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0557E" w14:textId="66CAF7FD" w:rsidR="00B04612" w:rsidRDefault="00B04612" w:rsidP="00B10F46">
      <w:pPr>
        <w:spacing w:after="0"/>
        <w:rPr>
          <w:rFonts w:ascii="Verdana" w:hAnsi="Verdana" w:cs="Arial"/>
          <w:b/>
          <w:color w:val="002060"/>
          <w:sz w:val="36"/>
          <w:szCs w:val="36"/>
          <w:lang w:val="en-GB"/>
        </w:rPr>
      </w:pPr>
      <w:bookmarkStart w:id="0" w:name="_GoBack"/>
      <w:bookmarkEnd w:id="0"/>
      <w:r>
        <w:rPr>
          <w:noProof/>
          <w:lang w:val="it-IT" w:eastAsia="it-IT"/>
        </w:rPr>
        <w:drawing>
          <wp:anchor distT="0" distB="0" distL="114300" distR="114300" simplePos="0" relativeHeight="251659264" behindDoc="0" locked="0" layoutInCell="1" allowOverlap="1" wp14:anchorId="4BEAE7C8" wp14:editId="52CC9B9D">
            <wp:simplePos x="0" y="0"/>
            <wp:positionH relativeFrom="column">
              <wp:posOffset>-495299</wp:posOffset>
            </wp:positionH>
            <wp:positionV relativeFrom="paragraph">
              <wp:posOffset>-694055</wp:posOffset>
            </wp:positionV>
            <wp:extent cx="1790700" cy="790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_FINAL_long_version.jpg"/>
                    <pic:cNvPicPr/>
                  </pic:nvPicPr>
                  <pic:blipFill>
                    <a:blip r:embed="rId8">
                      <a:extLst>
                        <a:ext uri="{28A0092B-C50C-407E-A947-70E740481C1C}">
                          <a14:useLocalDpi xmlns:a14="http://schemas.microsoft.com/office/drawing/2010/main" val="0"/>
                        </a:ext>
                      </a:extLst>
                    </a:blip>
                    <a:stretch>
                      <a:fillRect/>
                    </a:stretch>
                  </pic:blipFill>
                  <pic:spPr>
                    <a:xfrm>
                      <a:off x="0" y="0"/>
                      <a:ext cx="1795309" cy="792610"/>
                    </a:xfrm>
                    <a:prstGeom prst="rect">
                      <a:avLst/>
                    </a:prstGeom>
                  </pic:spPr>
                </pic:pic>
              </a:graphicData>
            </a:graphic>
            <wp14:sizeRelH relativeFrom="page">
              <wp14:pctWidth>0</wp14:pctWidth>
            </wp14:sizeRelH>
            <wp14:sizeRelV relativeFrom="page">
              <wp14:pctHeight>0</wp14:pctHeight>
            </wp14:sizeRelV>
          </wp:anchor>
        </w:drawing>
      </w:r>
    </w:p>
    <w:p w14:paraId="66B50142" w14:textId="0705B666"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B24D37">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p>
    <w:p w14:paraId="648F3984" w14:textId="259D1834" w:rsidR="00283EAF" w:rsidRPr="00B24D37" w:rsidRDefault="00B24D37" w:rsidP="00283EAF">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14:paraId="15B8877F" w14:textId="55B1795E" w:rsidR="00283EAF" w:rsidRPr="0072368C" w:rsidRDefault="00283EAF" w:rsidP="00E13032">
      <w:pPr>
        <w:ind w:right="-1"/>
        <w:jc w:val="center"/>
        <w:rPr>
          <w:rFonts w:ascii="Verdana" w:hAnsi="Verdana" w:cs="Arial"/>
          <w:sz w:val="20"/>
          <w:szCs w:val="15"/>
          <w:lang w:val="en-GB"/>
        </w:rPr>
      </w:pPr>
      <w:r w:rsidRPr="0072368C">
        <w:rPr>
          <w:rFonts w:ascii="Verdana" w:hAnsi="Verdana" w:cs="Arial"/>
          <w:sz w:val="20"/>
          <w:szCs w:val="15"/>
          <w:lang w:val="en-GB"/>
        </w:rPr>
        <w:t xml:space="preserve">All applications for exchange programmes </w:t>
      </w:r>
      <w:r w:rsidRPr="0072368C">
        <w:rPr>
          <w:rFonts w:ascii="Verdana" w:hAnsi="Verdana" w:cs="Arial"/>
          <w:sz w:val="20"/>
          <w:szCs w:val="15"/>
          <w:u w:val="single"/>
          <w:lang w:val="en-GB"/>
        </w:rPr>
        <w:t>must</w:t>
      </w:r>
      <w:r w:rsidRPr="0072368C">
        <w:rPr>
          <w:rFonts w:ascii="Verdana" w:hAnsi="Verdana" w:cs="Arial"/>
          <w:sz w:val="20"/>
          <w:szCs w:val="15"/>
          <w:lang w:val="en-GB"/>
        </w:rPr>
        <w:t xml:space="preserve"> be made through the Erasmus+ Coordinator in the sending institution</w:t>
      </w:r>
    </w:p>
    <w:tbl>
      <w:tblPr>
        <w:tblStyle w:val="Elencochiaro-Colore1"/>
        <w:tblW w:w="9828" w:type="dxa"/>
        <w:tblLayout w:type="fixed"/>
        <w:tblLook w:val="04A0" w:firstRow="1" w:lastRow="0" w:firstColumn="1" w:lastColumn="0" w:noHBand="0" w:noVBand="1"/>
      </w:tblPr>
      <w:tblGrid>
        <w:gridCol w:w="9828"/>
      </w:tblGrid>
      <w:tr w:rsidR="00B24D37" w:rsidRPr="00B24D37" w14:paraId="61C9B846" w14:textId="77777777" w:rsidTr="00E7319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DE5490" w14:textId="77777777" w:rsidR="00FC5923" w:rsidRPr="00B24D37" w:rsidRDefault="00FC5923" w:rsidP="00FC5923">
            <w:pPr>
              <w:tabs>
                <w:tab w:val="left" w:leader="dot" w:pos="5670"/>
              </w:tabs>
              <w:spacing w:after="120"/>
              <w:rPr>
                <w:rFonts w:ascii="Verdana" w:hAnsi="Verdana"/>
                <w:color w:val="002060"/>
                <w:sz w:val="16"/>
                <w:szCs w:val="16"/>
              </w:rPr>
            </w:pPr>
          </w:p>
          <w:p w14:paraId="72BE1E7B" w14:textId="77777777" w:rsidR="00FC5923" w:rsidRPr="00B24D37" w:rsidRDefault="00FC5923" w:rsidP="00FC5923">
            <w:pPr>
              <w:tabs>
                <w:tab w:val="left" w:leader="dot" w:pos="5670"/>
              </w:tabs>
              <w:spacing w:after="120"/>
              <w:rPr>
                <w:rFonts w:ascii="Verdana" w:hAnsi="Verdana"/>
                <w:color w:val="002060"/>
                <w:sz w:val="16"/>
                <w:szCs w:val="16"/>
              </w:rPr>
            </w:pPr>
            <w:r w:rsidRPr="00B24D37">
              <w:rPr>
                <w:rFonts w:ascii="Verdana" w:hAnsi="Verdana"/>
                <w:color w:val="002060"/>
                <w:sz w:val="16"/>
                <w:szCs w:val="16"/>
              </w:rPr>
              <w:t xml:space="preserve">Last/family name: </w:t>
            </w:r>
            <w:r w:rsidRPr="00B24D37">
              <w:rPr>
                <w:rFonts w:ascii="Verdana" w:hAnsi="Verdana"/>
                <w:color w:val="002060"/>
                <w:sz w:val="16"/>
                <w:szCs w:val="16"/>
              </w:rPr>
              <w:tab/>
            </w:r>
          </w:p>
          <w:p w14:paraId="21916483" w14:textId="445EF0F4" w:rsidR="00FC5923" w:rsidRPr="00B24D37" w:rsidRDefault="00FC5923" w:rsidP="00FC5923">
            <w:pPr>
              <w:tabs>
                <w:tab w:val="left" w:leader="dot" w:pos="5670"/>
              </w:tabs>
              <w:rPr>
                <w:rFonts w:ascii="Verdana" w:hAnsi="Verdana"/>
                <w:color w:val="002060"/>
                <w:sz w:val="16"/>
                <w:szCs w:val="16"/>
              </w:rPr>
            </w:pPr>
            <w:r w:rsidRPr="00B24D37">
              <w:rPr>
                <w:rFonts w:ascii="Verdana" w:hAnsi="Verdana"/>
                <w:color w:val="002060"/>
                <w:sz w:val="16"/>
                <w:szCs w:val="16"/>
              </w:rPr>
              <w:t xml:space="preserve">First name:            </w:t>
            </w:r>
            <w:r w:rsidRPr="00B24D37">
              <w:rPr>
                <w:rFonts w:ascii="Verdana" w:hAnsi="Verdana"/>
                <w:color w:val="002060"/>
                <w:sz w:val="16"/>
                <w:szCs w:val="16"/>
              </w:rPr>
              <w:tab/>
            </w:r>
          </w:p>
        </w:tc>
      </w:tr>
    </w:tbl>
    <w:p w14:paraId="700E5BD4" w14:textId="77777777" w:rsidR="00142D8D" w:rsidRPr="00B24D37" w:rsidRDefault="00142D8D" w:rsidP="005E527C">
      <w:pPr>
        <w:ind w:right="-992"/>
        <w:jc w:val="left"/>
        <w:rPr>
          <w:rFonts w:ascii="Verdana" w:hAnsi="Verdana" w:cs="Arial"/>
          <w:b/>
          <w:color w:val="002060"/>
          <w:sz w:val="2"/>
          <w:szCs w:val="2"/>
          <w:lang w:val="de-AT"/>
        </w:rPr>
      </w:pPr>
    </w:p>
    <w:p w14:paraId="69F88A3F" w14:textId="7EDC7E8E" w:rsidR="00106C1A" w:rsidRPr="00F8622A" w:rsidRDefault="00142D8D" w:rsidP="00A914F4">
      <w:pPr>
        <w:spacing w:before="240"/>
        <w:ind w:right="-992"/>
        <w:jc w:val="left"/>
        <w:rPr>
          <w:rFonts w:ascii="Verdana" w:hAnsi="Verdana" w:cs="Arial"/>
          <w:b/>
          <w:color w:val="002060"/>
          <w:sz w:val="20"/>
          <w:lang w:val="en-GB"/>
        </w:rPr>
      </w:pPr>
      <w:r w:rsidRPr="00F8622A">
        <w:rPr>
          <w:rFonts w:ascii="Verdana" w:hAnsi="Verdana" w:cs="Arial"/>
          <w:b/>
          <w:color w:val="002060"/>
          <w:sz w:val="20"/>
          <w:lang w:val="de-AT"/>
        </w:rPr>
        <w:t xml:space="preserve">Applying to </w:t>
      </w:r>
      <w:r w:rsidRPr="00F8622A">
        <w:rPr>
          <w:rFonts w:ascii="Verdana" w:hAnsi="Verdana" w:cs="Arial"/>
          <w:b/>
          <w:color w:val="002060"/>
          <w:sz w:val="20"/>
          <w:lang w:val="en-GB"/>
        </w:rPr>
        <w:t>Receiving Institution</w:t>
      </w:r>
    </w:p>
    <w:tbl>
      <w:tblPr>
        <w:tblStyle w:val="Elencochiaro-Colore1"/>
        <w:tblW w:w="9828" w:type="dxa"/>
        <w:tblLayout w:type="fixed"/>
        <w:tblLook w:val="04A0" w:firstRow="1" w:lastRow="0" w:firstColumn="1" w:lastColumn="0" w:noHBand="0" w:noVBand="1"/>
      </w:tblPr>
      <w:tblGrid>
        <w:gridCol w:w="2235"/>
        <w:gridCol w:w="1640"/>
        <w:gridCol w:w="585"/>
        <w:gridCol w:w="1169"/>
        <w:gridCol w:w="1169"/>
        <w:gridCol w:w="510"/>
        <w:gridCol w:w="2520"/>
      </w:tblGrid>
      <w:tr w:rsidR="00142D8D" w:rsidRPr="00B24D37" w14:paraId="52BE191B" w14:textId="77777777" w:rsidTr="00502D9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70B029A" w14:textId="77777777" w:rsidR="00142D8D" w:rsidRPr="00937D05" w:rsidRDefault="00142D8D" w:rsidP="00A914F4">
            <w:pPr>
              <w:spacing w:after="0"/>
              <w:ind w:right="34"/>
              <w:jc w:val="left"/>
              <w:rPr>
                <w:rFonts w:ascii="Verdana" w:hAnsi="Verdana" w:cs="Arial"/>
                <w:sz w:val="16"/>
                <w:szCs w:val="16"/>
                <w:lang w:val="en-GB"/>
              </w:rPr>
            </w:pPr>
            <w:r w:rsidRPr="00937D05">
              <w:rPr>
                <w:rFonts w:ascii="Verdana" w:hAnsi="Verdana" w:cs="Arial"/>
                <w:sz w:val="16"/>
                <w:szCs w:val="16"/>
                <w:lang w:val="en-GB"/>
              </w:rPr>
              <w:t>Receiving  institution:</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C6FA949" w14:textId="77777777" w:rsidR="00142D8D" w:rsidRPr="00B24D37" w:rsidRDefault="006F2369" w:rsidP="00A914F4">
            <w:pPr>
              <w:spacing w:after="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002060"/>
                <w:sz w:val="14"/>
                <w:szCs w:val="16"/>
                <w:lang w:val="en-GB"/>
              </w:rPr>
            </w:pPr>
            <w:sdt>
              <w:sdtPr>
                <w:rPr>
                  <w:rStyle w:val="Formularfeld"/>
                  <w:color w:val="7B7B7B" w:themeColor="accent3" w:themeShade="BF"/>
                </w:rPr>
                <w:id w:val="1651936830"/>
                <w:placeholder>
                  <w:docPart w:val="3DDE5D1B77654348A824540354DE46F8"/>
                </w:placeholder>
                <w:showingPlcHdr/>
                <w:text/>
              </w:sdtPr>
              <w:sdtEndPr>
                <w:rPr>
                  <w:rStyle w:val="Carpredefinitoparagrafo"/>
                  <w:rFonts w:ascii="Times New Roman" w:hAnsi="Times New Roman" w:cs="Arial"/>
                  <w:color w:val="002060"/>
                  <w:sz w:val="14"/>
                  <w:szCs w:val="16"/>
                  <w:lang w:val="en-GB"/>
                </w:rPr>
              </w:sdtEndPr>
              <w:sdtContent>
                <w:r w:rsidR="00142D8D" w:rsidRPr="00502D9C">
                  <w:rPr>
                    <w:rStyle w:val="Testosegnaposto"/>
                    <w:rFonts w:ascii="Verdana" w:hAnsi="Verdana"/>
                    <w:b w:val="0"/>
                    <w:color w:val="7B7B7B" w:themeColor="accent3" w:themeShade="BF"/>
                    <w:sz w:val="14"/>
                    <w:shd w:val="clear" w:color="auto" w:fill="FFFFFF" w:themeFill="background1"/>
                  </w:rPr>
                  <w:t>Host institution’s name</w:t>
                </w:r>
              </w:sdtContent>
            </w:sdt>
          </w:p>
        </w:tc>
      </w:tr>
      <w:tr w:rsidR="00142D8D" w:rsidRPr="00B24D37" w14:paraId="0E2EFC2E" w14:textId="77777777" w:rsidTr="00502D9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1D5F480" w14:textId="64F69DDE" w:rsidR="00142D8D" w:rsidRPr="00937D05" w:rsidRDefault="00142D8D" w:rsidP="003447F4">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r w:rsidR="0025198D" w:rsidRPr="00937D05">
              <w:rPr>
                <w:rFonts w:ascii="Verdana" w:hAnsi="Verdana" w:cs="Arial"/>
                <w:color w:val="FFFFFF" w:themeColor="background1"/>
                <w:sz w:val="16"/>
                <w:szCs w:val="16"/>
                <w:lang w:val="en-GB"/>
              </w:rPr>
              <w:t>(instrument or subject of thesis)</w:t>
            </w:r>
            <w:r w:rsidR="00B67EAB">
              <w:rPr>
                <w:rStyle w:val="Rimandonotadichiusura"/>
                <w:rFonts w:ascii="Verdana" w:hAnsi="Verdana" w:cs="Arial"/>
                <w:color w:val="FFFFFF" w:themeColor="background1"/>
                <w:sz w:val="16"/>
                <w:szCs w:val="16"/>
                <w:lang w:val="en-GB"/>
              </w:rPr>
              <w:endnoteReference w:id="1"/>
            </w:r>
            <w:r w:rsidR="0025198D" w:rsidRPr="00937D05">
              <w:rPr>
                <w:rFonts w:ascii="Verdana" w:hAnsi="Verdana" w:cs="Arial"/>
                <w:color w:val="FFFFFF" w:themeColor="background1"/>
                <w:sz w:val="16"/>
                <w:szCs w:val="16"/>
                <w:lang w:val="en-GB"/>
              </w:rPr>
              <w:t xml:space="preserve"> </w:t>
            </w:r>
            <w:r w:rsidRPr="00937D05">
              <w:rPr>
                <w:rFonts w:ascii="Verdana" w:hAnsi="Verdana" w:cs="Arial"/>
                <w:color w:val="FFFFFF" w:themeColor="background1"/>
                <w:sz w:val="16"/>
                <w:szCs w:val="16"/>
                <w:lang w:val="en-GB"/>
              </w:rPr>
              <w:t>at The Receiving Institution</w:t>
            </w:r>
          </w:p>
        </w:tc>
        <w:sdt>
          <w:sdtPr>
            <w:rPr>
              <w:rStyle w:val="Formularfeld"/>
              <w:color w:val="002060"/>
            </w:rPr>
            <w:id w:val="1246463400"/>
            <w:placeholder>
              <w:docPart w:val="F76D6AAFE81645AEA3DF5CA3F225E0F5"/>
            </w:placeholder>
            <w:text/>
          </w:sdtPr>
          <w:sdtEndPr>
            <w:rPr>
              <w:rStyle w:val="Carpredefinitoparagrafo"/>
              <w:rFonts w:ascii="Times New Roman" w:hAnsi="Times New Roman" w:cs="Arial"/>
              <w:sz w:val="14"/>
              <w:szCs w:val="16"/>
              <w:lang w:val="en-GB"/>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D611518" w14:textId="0A09CB02" w:rsidR="00142D8D" w:rsidRPr="0005309C" w:rsidRDefault="003E741A" w:rsidP="0005309C">
                <w:pPr>
                  <w:tabs>
                    <w:tab w:val="left" w:pos="1155"/>
                  </w:tabs>
                  <w:cnfStyle w:val="000000100000" w:firstRow="0" w:lastRow="0" w:firstColumn="0" w:lastColumn="0" w:oddVBand="0" w:evenVBand="0" w:oddHBand="1" w:evenHBand="0" w:firstRowFirstColumn="0" w:firstRowLastColumn="0" w:lastRowFirstColumn="0" w:lastRowLastColumn="0"/>
                  <w:rPr>
                    <w:rFonts w:ascii="Verdana" w:hAnsi="Verdana" w:cs="Arial"/>
                    <w:sz w:val="14"/>
                    <w:szCs w:val="16"/>
                    <w:lang w:val="en-GB"/>
                  </w:rPr>
                </w:pPr>
                <w:r>
                  <w:rPr>
                    <w:rStyle w:val="Formularfeld"/>
                    <w:color w:val="002060"/>
                    <w:lang w:val="it-IT"/>
                  </w:rPr>
                  <w:t xml:space="preserve"> </w:t>
                </w:r>
                <w:r>
                  <w:rPr>
                    <w:rStyle w:val="Formularfeld"/>
                    <w:color w:val="002060"/>
                    <w:lang w:val="it-IT"/>
                  </w:rPr>
                  <w:tab/>
                </w:r>
              </w:p>
            </w:tc>
          </w:sdtContent>
        </w:sdt>
      </w:tr>
      <w:tr w:rsidR="00142D8D" w:rsidRPr="00B24D37" w14:paraId="46D19354"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3B8D2037" w14:textId="2F5DDFA7" w:rsidR="00142D8D" w:rsidRPr="00937D05" w:rsidRDefault="00142D8D" w:rsidP="00106C1A">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cycle</w:t>
            </w:r>
            <w:r w:rsidR="003447F4">
              <w:rPr>
                <w:rStyle w:val="Rimandonotadichiusura"/>
                <w:rFonts w:ascii="Verdana" w:hAnsi="Verdana" w:cs="Arial"/>
                <w:color w:val="FFFFFF" w:themeColor="background1"/>
                <w:sz w:val="16"/>
                <w:szCs w:val="16"/>
                <w:lang w:val="en-GB"/>
              </w:rPr>
              <w:endnoteReference w:id="2"/>
            </w:r>
            <w:r w:rsidRPr="00937D05">
              <w:rPr>
                <w:rFonts w:ascii="Verdana" w:hAnsi="Verdana" w:cs="Arial"/>
                <w:color w:val="FFFFFF" w:themeColor="background1"/>
                <w:sz w:val="16"/>
                <w:szCs w:val="16"/>
                <w:lang w:val="en-GB"/>
              </w:rPr>
              <w:t xml:space="preserve"> during the exchange period</w:t>
            </w:r>
          </w:p>
        </w:tc>
        <w:tc>
          <w:tcPr>
            <w:tcW w:w="222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019BDF7" w14:textId="36786651"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B</w:t>
            </w:r>
            <w:r w:rsidR="00142D8D" w:rsidRPr="00B04612">
              <w:rPr>
                <w:rFonts w:ascii="Verdana" w:hAnsi="Verdana" w:cs="Arial"/>
                <w:color w:val="000000" w:themeColor="text1"/>
                <w:sz w:val="16"/>
                <w:szCs w:val="16"/>
                <w:lang w:val="en-GB"/>
              </w:rPr>
              <w:t>achelor (1</w:t>
            </w:r>
            <w:r w:rsidR="00142D8D" w:rsidRPr="00B04612">
              <w:rPr>
                <w:rFonts w:ascii="Verdana" w:hAnsi="Verdana" w:cs="Arial"/>
                <w:color w:val="000000" w:themeColor="text1"/>
                <w:sz w:val="16"/>
                <w:szCs w:val="16"/>
                <w:vertAlign w:val="superscript"/>
                <w:lang w:val="en-GB"/>
              </w:rPr>
              <w:t>st</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1074208"/>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c>
          <w:tcPr>
            <w:tcW w:w="233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6997A5B" w14:textId="7CE0C865"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B04612">
              <w:rPr>
                <w:rFonts w:ascii="Verdana" w:hAnsi="Verdana" w:cs="Arial"/>
                <w:color w:val="000000" w:themeColor="text1"/>
                <w:sz w:val="16"/>
                <w:szCs w:val="16"/>
                <w:lang w:val="en-GB"/>
              </w:rPr>
              <w:t>M</w:t>
            </w:r>
            <w:r w:rsidR="00142D8D" w:rsidRPr="00B04612">
              <w:rPr>
                <w:rFonts w:ascii="Verdana" w:hAnsi="Verdana" w:cs="Arial"/>
                <w:color w:val="000000" w:themeColor="text1"/>
                <w:sz w:val="16"/>
                <w:szCs w:val="16"/>
                <w:lang w:val="en-GB"/>
              </w:rPr>
              <w:t>aster (2</w:t>
            </w:r>
            <w:r w:rsidR="00142D8D" w:rsidRPr="00B04612">
              <w:rPr>
                <w:rFonts w:ascii="Verdana" w:hAnsi="Verdana" w:cs="Arial"/>
                <w:color w:val="000000" w:themeColor="text1"/>
                <w:sz w:val="16"/>
                <w:szCs w:val="16"/>
                <w:vertAlign w:val="superscript"/>
                <w:lang w:val="en-GB"/>
              </w:rPr>
              <w:t>nd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6477348"/>
                <w14:checkbox>
                  <w14:checked w14:val="0"/>
                  <w14:checkedState w14:val="00FE" w14:font="Wingdings"/>
                  <w14:uncheckedState w14:val="2610" w14:font="Arial Unicode MS"/>
                </w14:checkbox>
              </w:sdtPr>
              <w:sdtEndPr>
                <w:rPr>
                  <w:rStyle w:val="Formularfeld"/>
                </w:rPr>
              </w:sdtEndPr>
              <w:sdtContent>
                <w:r w:rsidR="00CB259B" w:rsidRPr="00B04612">
                  <w:rPr>
                    <w:rStyle w:val="Formularfeld"/>
                    <w:rFonts w:ascii="MS Gothic" w:eastAsia="MS Gothic" w:hAnsi="MS Gothic" w:cs="MS Gothic" w:hint="eastAsia"/>
                    <w:color w:val="000000" w:themeColor="text1"/>
                    <w:szCs w:val="16"/>
                  </w:rPr>
                  <w:t>☐</w:t>
                </w:r>
              </w:sdtContent>
            </w:sdt>
          </w:p>
        </w:tc>
        <w:tc>
          <w:tcPr>
            <w:tcW w:w="3030"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8F7D5CB" w14:textId="1DDE9D28" w:rsidR="00142D8D" w:rsidRPr="00B04612" w:rsidRDefault="002D7694" w:rsidP="002D769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D</w:t>
            </w:r>
            <w:r w:rsidR="000F4002" w:rsidRPr="00B04612">
              <w:rPr>
                <w:rFonts w:ascii="Verdana" w:hAnsi="Verdana" w:cs="Arial"/>
                <w:color w:val="000000" w:themeColor="text1"/>
                <w:sz w:val="16"/>
                <w:szCs w:val="16"/>
                <w:lang w:val="en-GB"/>
              </w:rPr>
              <w:t>octor</w:t>
            </w:r>
            <w:r w:rsidRPr="00B04612">
              <w:rPr>
                <w:rFonts w:ascii="Verdana" w:hAnsi="Verdana" w:cs="Arial"/>
                <w:color w:val="000000" w:themeColor="text1"/>
                <w:sz w:val="16"/>
                <w:szCs w:val="16"/>
                <w:lang w:val="en-GB"/>
              </w:rPr>
              <w:t xml:space="preserve">ate </w:t>
            </w:r>
            <w:r w:rsidR="00142D8D" w:rsidRPr="00B04612">
              <w:rPr>
                <w:rFonts w:ascii="Verdana" w:hAnsi="Verdana" w:cs="Arial"/>
                <w:color w:val="000000" w:themeColor="text1"/>
                <w:sz w:val="16"/>
                <w:szCs w:val="16"/>
                <w:lang w:val="en-GB"/>
              </w:rPr>
              <w:t>(3</w:t>
            </w:r>
            <w:r w:rsidR="00142D8D" w:rsidRPr="00B04612">
              <w:rPr>
                <w:rFonts w:ascii="Verdana" w:hAnsi="Verdana" w:cs="Arial"/>
                <w:color w:val="000000" w:themeColor="text1"/>
                <w:sz w:val="16"/>
                <w:szCs w:val="16"/>
                <w:vertAlign w:val="superscript"/>
                <w:lang w:val="en-GB"/>
              </w:rPr>
              <w:t>rd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116520427"/>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71BF4532" w14:textId="77777777" w:rsidTr="00502D9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710DDB66"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period according to The Receiving Institution’s academic calendar:</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BA6C8BF"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r w:rsidRPr="00B04612">
              <w:rPr>
                <w:rFonts w:ascii="Verdana" w:hAnsi="Verdana" w:cs="Arial"/>
                <w:color w:val="000000" w:themeColor="text1"/>
                <w:sz w:val="16"/>
                <w:szCs w:val="16"/>
                <w:lang w:val="en-GB"/>
              </w:rPr>
              <w:t xml:space="preserve">    </w:t>
            </w:r>
          </w:p>
        </w:tc>
        <w:tc>
          <w:tcPr>
            <w:tcW w:w="1754"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870286C"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1679"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1CB7353"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2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5142AEC" w14:textId="5481F454" w:rsidR="00142D8D" w:rsidRPr="00B04612" w:rsidRDefault="0066295A"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Other Period (i.e.</w:t>
            </w:r>
            <w:r w:rsidR="00142D8D" w:rsidRPr="00B04612">
              <w:rPr>
                <w:rFonts w:ascii="Verdana" w:hAnsi="Verdana" w:cs="Arial"/>
                <w:color w:val="000000" w:themeColor="text1"/>
                <w:sz w:val="16"/>
                <w:szCs w:val="16"/>
                <w:lang w:val="en-GB"/>
              </w:rPr>
              <w:t xml:space="preserve">Term) </w:t>
            </w:r>
            <w:sdt>
              <w:sdtPr>
                <w:rPr>
                  <w:rStyle w:val="Formularfeld"/>
                  <w:color w:val="000000" w:themeColor="text1"/>
                  <w:szCs w:val="16"/>
                </w:rPr>
                <w:id w:val="323097319"/>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3CB2559C"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51CE8879"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sdt>
          <w:sdtPr>
            <w:rPr>
              <w:rStyle w:val="Formularfeld"/>
              <w:color w:val="7B7B7B" w:themeColor="accent3" w:themeShade="BF"/>
              <w:szCs w:val="16"/>
            </w:rPr>
            <w:id w:val="2063748317"/>
            <w:text/>
          </w:sdtPr>
          <w:sdtEndPr>
            <w:rPr>
              <w:rStyle w:val="Formularfeld"/>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B5666CA" w14:textId="20BC7189" w:rsidR="00142D8D" w:rsidRPr="00B24D37" w:rsidRDefault="003E741A"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Pr>
                    <w:rStyle w:val="Formularfeld"/>
                    <w:color w:val="7B7B7B" w:themeColor="accent3" w:themeShade="BF"/>
                    <w:szCs w:val="16"/>
                    <w:lang w:val="it-IT"/>
                  </w:rPr>
                  <w:t xml:space="preserve">Academic year student applies for </w:t>
                </w:r>
              </w:p>
            </w:tc>
          </w:sdtContent>
        </w:sdt>
      </w:tr>
    </w:tbl>
    <w:p w14:paraId="647968AB" w14:textId="77777777" w:rsidR="00B10F46" w:rsidRPr="00B10F46" w:rsidRDefault="00B10F46" w:rsidP="005E527C">
      <w:pPr>
        <w:ind w:right="-992"/>
        <w:jc w:val="left"/>
        <w:rPr>
          <w:rFonts w:ascii="Verdana" w:hAnsi="Verdana" w:cs="Arial"/>
          <w:b/>
          <w:color w:val="002060"/>
          <w:sz w:val="2"/>
          <w:szCs w:val="2"/>
          <w:lang w:val="de-AT"/>
        </w:rPr>
      </w:pPr>
    </w:p>
    <w:p w14:paraId="1AB86C0B" w14:textId="1F003F11" w:rsidR="00661E31" w:rsidRPr="00F8622A" w:rsidRDefault="00977AD6" w:rsidP="005E527C">
      <w:pPr>
        <w:ind w:right="-992"/>
        <w:jc w:val="left"/>
        <w:rPr>
          <w:rFonts w:ascii="Verdana" w:hAnsi="Verdana" w:cs="Arial"/>
          <w:b/>
          <w:color w:val="2E74B5" w:themeColor="accent1" w:themeShade="BF"/>
          <w:sz w:val="20"/>
          <w:lang w:val="de-AT"/>
        </w:rPr>
      </w:pPr>
      <w:r w:rsidRPr="00F8622A">
        <w:rPr>
          <w:rFonts w:ascii="Verdana" w:hAnsi="Verdana" w:cs="Arial"/>
          <w:b/>
          <w:color w:val="002060"/>
          <w:sz w:val="20"/>
          <w:lang w:val="de-AT"/>
        </w:rPr>
        <w:t>Sending</w:t>
      </w:r>
      <w:r w:rsidR="00661E31" w:rsidRPr="00F8622A">
        <w:rPr>
          <w:rFonts w:ascii="Verdana" w:hAnsi="Verdana" w:cs="Arial"/>
          <w:b/>
          <w:color w:val="002060"/>
          <w:sz w:val="20"/>
          <w:lang w:val="de-AT"/>
        </w:rPr>
        <w:t xml:space="preserve"> Institution</w:t>
      </w:r>
    </w:p>
    <w:tbl>
      <w:tblPr>
        <w:tblStyle w:val="Elencochiaro-Colore1"/>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22"/>
        <w:gridCol w:w="2528"/>
        <w:gridCol w:w="1701"/>
        <w:gridCol w:w="3477"/>
      </w:tblGrid>
      <w:tr w:rsidR="00661E31" w:rsidRPr="00DF3B9C" w14:paraId="43C61A2B" w14:textId="77777777" w:rsidTr="00E7319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0159C84" w14:textId="4F853494" w:rsidR="00661E31" w:rsidRPr="00DF3B9C" w:rsidRDefault="00937D05" w:rsidP="00DF3B9C">
            <w:pPr>
              <w:spacing w:after="120"/>
              <w:ind w:right="34"/>
              <w:jc w:val="left"/>
              <w:rPr>
                <w:rStyle w:val="Formularfeld"/>
                <w:color w:val="FFFFFF" w:themeColor="background1"/>
              </w:rPr>
            </w:pPr>
            <w:r w:rsidRPr="00DF3B9C">
              <w:rPr>
                <w:rStyle w:val="Formularfeld"/>
                <w:color w:val="FFFFFF" w:themeColor="background1"/>
              </w:rPr>
              <w:t xml:space="preserve">Name: </w:t>
            </w:r>
          </w:p>
        </w:tc>
        <w:sdt>
          <w:sdtPr>
            <w:rPr>
              <w:rStyle w:val="Formularfeld"/>
              <w:color w:val="7B7B7B" w:themeColor="accent3" w:themeShade="BF"/>
            </w:rPr>
            <w:id w:val="504406956"/>
            <w:showingPlcHdr/>
            <w:text/>
          </w:sdtPr>
          <w:sdtEndPr>
            <w:rPr>
              <w:rStyle w:val="Formularfeld"/>
            </w:rPr>
          </w:sdtEndPr>
          <w:sdtContent>
            <w:tc>
              <w:tcPr>
                <w:tcW w:w="2528" w:type="dxa"/>
                <w:shd w:val="clear" w:color="auto" w:fill="FFFFFF" w:themeFill="background1"/>
              </w:tcPr>
              <w:p w14:paraId="48224879" w14:textId="77777777" w:rsidR="00661E31" w:rsidRPr="00DF3B9C" w:rsidRDefault="000E7D55"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7B7B7B" w:themeColor="accent3" w:themeShade="BF"/>
                  </w:rPr>
                </w:pPr>
                <w:r w:rsidRPr="00A914F4">
                  <w:rPr>
                    <w:rStyle w:val="Testosegnaposto"/>
                    <w:rFonts w:ascii="Verdana" w:hAnsi="Verdana"/>
                    <w:b w:val="0"/>
                    <w:color w:val="A6A6A6" w:themeColor="background1" w:themeShade="A6"/>
                    <w:sz w:val="16"/>
                    <w:szCs w:val="16"/>
                  </w:rPr>
                  <w:t>N</w:t>
                </w:r>
                <w:r w:rsidR="008D72D8" w:rsidRPr="00A914F4">
                  <w:rPr>
                    <w:rStyle w:val="Testosegnaposto"/>
                    <w:rFonts w:ascii="Verdana" w:hAnsi="Verdana"/>
                    <w:b w:val="0"/>
                    <w:color w:val="A6A6A6" w:themeColor="background1" w:themeShade="A6"/>
                    <w:sz w:val="16"/>
                    <w:szCs w:val="16"/>
                  </w:rPr>
                  <w:t>ame</w:t>
                </w:r>
              </w:p>
            </w:tc>
          </w:sdtContent>
        </w:sdt>
        <w:tc>
          <w:tcPr>
            <w:tcW w:w="1701" w:type="dxa"/>
            <w:shd w:val="clear" w:color="auto" w:fill="A6A6A6" w:themeFill="background1" w:themeFillShade="A6"/>
          </w:tcPr>
          <w:p w14:paraId="66431F99" w14:textId="77777777" w:rsidR="00661E31" w:rsidRPr="00DF3B9C" w:rsidRDefault="003051F6"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DF3B9C">
              <w:rPr>
                <w:rStyle w:val="Formularfeld"/>
                <w:color w:val="FFFFFF" w:themeColor="background1"/>
              </w:rPr>
              <w:t xml:space="preserve">Administrative </w:t>
            </w:r>
            <w:r w:rsidR="00961758" w:rsidRPr="00DF3B9C">
              <w:rPr>
                <w:rStyle w:val="Formularfeld"/>
                <w:color w:val="FFFFFF" w:themeColor="background1"/>
              </w:rPr>
              <w:t>Unit:</w:t>
            </w:r>
          </w:p>
        </w:tc>
        <w:sdt>
          <w:sdtPr>
            <w:rPr>
              <w:rStyle w:val="Formularfeld"/>
              <w:color w:val="A6A6A6" w:themeColor="background1" w:themeShade="A6"/>
            </w:rPr>
            <w:id w:val="194591020"/>
            <w:text/>
          </w:sdtPr>
          <w:sdtEndPr>
            <w:rPr>
              <w:rStyle w:val="Formularfeld"/>
            </w:rPr>
          </w:sdtEndPr>
          <w:sdtContent>
            <w:tc>
              <w:tcPr>
                <w:tcW w:w="3477" w:type="dxa"/>
                <w:shd w:val="clear" w:color="auto" w:fill="FFFFFF" w:themeFill="background1"/>
              </w:tcPr>
              <w:p w14:paraId="38202206" w14:textId="51D853C3" w:rsidR="00661E31" w:rsidRPr="00367771" w:rsidRDefault="003E741A"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A6A6A6" w:themeColor="background1" w:themeShade="A6"/>
                  </w:rPr>
                </w:pPr>
                <w:r>
                  <w:rPr>
                    <w:rStyle w:val="Formularfeld"/>
                    <w:color w:val="A6A6A6" w:themeColor="background1" w:themeShade="A6"/>
                    <w:lang w:val="it-IT"/>
                  </w:rPr>
                  <w:t>International Relations Office</w:t>
                </w:r>
              </w:p>
            </w:tc>
          </w:sdtContent>
        </w:sdt>
      </w:tr>
      <w:tr w:rsidR="00B24D37" w:rsidRPr="00DF3B9C" w14:paraId="1C103D73"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21E6C33B" w14:textId="77777777" w:rsidR="00961758" w:rsidRPr="00DF3B9C" w:rsidRDefault="0051747A" w:rsidP="00DF3B9C">
            <w:pPr>
              <w:spacing w:after="120"/>
              <w:ind w:right="34"/>
              <w:jc w:val="left"/>
              <w:rPr>
                <w:rStyle w:val="Formularfeld"/>
                <w:bCs w:val="0"/>
                <w:color w:val="FFFFFF" w:themeColor="background1"/>
              </w:rPr>
            </w:pPr>
            <w:r w:rsidRPr="00DF3B9C">
              <w:rPr>
                <w:rStyle w:val="Formularfeld"/>
                <w:bCs w:val="0"/>
                <w:color w:val="FFFFFF" w:themeColor="background1"/>
              </w:rPr>
              <w:t>Institutional</w:t>
            </w:r>
            <w:r w:rsidR="00961758" w:rsidRPr="00DF3B9C">
              <w:rPr>
                <w:rStyle w:val="Formularfeld"/>
                <w:bCs w:val="0"/>
                <w:color w:val="FFFFFF" w:themeColor="background1"/>
              </w:rPr>
              <w:t xml:space="preserve"> code:</w:t>
            </w:r>
            <w:r w:rsidR="00961758" w:rsidRPr="00DF3B9C">
              <w:rPr>
                <w:rStyle w:val="Formularfeld"/>
                <w:bCs w:val="0"/>
                <w:color w:val="FFFFFF" w:themeColor="background1"/>
              </w:rPr>
              <w:br/>
              <w:t>(if applicable)</w:t>
            </w:r>
          </w:p>
        </w:tc>
        <w:sdt>
          <w:sdtPr>
            <w:rPr>
              <w:rStyle w:val="Formularfeld"/>
              <w:b/>
              <w:bCs/>
              <w:color w:val="7B7B7B" w:themeColor="accent3" w:themeShade="BF"/>
            </w:rPr>
            <w:id w:val="1772895744"/>
            <w:showingPlcHdr/>
            <w:text/>
          </w:sdtPr>
          <w:sdtEndPr>
            <w:rPr>
              <w:rStyle w:val="Formularfeld"/>
            </w:rPr>
          </w:sdtEndPr>
          <w:sdtContent>
            <w:tc>
              <w:tcPr>
                <w:tcW w:w="2528" w:type="dxa"/>
                <w:tcBorders>
                  <w:top w:val="none" w:sz="0" w:space="0" w:color="auto"/>
                  <w:bottom w:val="none" w:sz="0" w:space="0" w:color="auto"/>
                </w:tcBorders>
              </w:tcPr>
              <w:p w14:paraId="2CDC7F95" w14:textId="77777777" w:rsidR="00961758" w:rsidRPr="00DF3B9C" w:rsidRDefault="0051747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rPr>
                </w:pPr>
                <w:r w:rsidRPr="00B24D37">
                  <w:rPr>
                    <w:rStyle w:val="Testosegnaposto"/>
                    <w:rFonts w:ascii="Verdana" w:hAnsi="Verdana"/>
                    <w:color w:val="808080" w:themeColor="background1" w:themeShade="80"/>
                    <w:sz w:val="16"/>
                    <w:szCs w:val="16"/>
                  </w:rPr>
                  <w:t>Institutional</w:t>
                </w:r>
                <w:r w:rsidR="000E7D55" w:rsidRPr="00B24D37">
                  <w:rPr>
                    <w:rStyle w:val="Testosegnaposto"/>
                    <w:rFonts w:ascii="Verdana" w:hAnsi="Verdana"/>
                    <w:color w:val="808080" w:themeColor="background1" w:themeShade="80"/>
                    <w:sz w:val="16"/>
                    <w:szCs w:val="16"/>
                  </w:rPr>
                  <w:t xml:space="preserve"> Code</w:t>
                </w:r>
              </w:p>
            </w:tc>
          </w:sdtContent>
        </w:sdt>
        <w:tc>
          <w:tcPr>
            <w:tcW w:w="1701" w:type="dxa"/>
            <w:tcBorders>
              <w:top w:val="none" w:sz="0" w:space="0" w:color="auto"/>
              <w:bottom w:val="none" w:sz="0" w:space="0" w:color="auto"/>
            </w:tcBorders>
            <w:shd w:val="clear" w:color="auto" w:fill="A6A6A6" w:themeFill="background1" w:themeFillShade="A6"/>
          </w:tcPr>
          <w:p w14:paraId="2217461B" w14:textId="3C768320" w:rsidR="00961758" w:rsidRPr="00DF3B9C" w:rsidRDefault="00753B4A" w:rsidP="00106C1A">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Erasmus+</w:t>
            </w:r>
            <w:r w:rsidR="00961758" w:rsidRPr="00DF3B9C">
              <w:rPr>
                <w:rStyle w:val="Formularfeld"/>
                <w:b/>
                <w:bCs/>
                <w:color w:val="FFFFFF" w:themeColor="background1"/>
              </w:rPr>
              <w:t xml:space="preserve"> Coordinator</w:t>
            </w:r>
            <w:r w:rsidR="003447F4">
              <w:rPr>
                <w:rStyle w:val="Rimandonotadichiusura"/>
                <w:rFonts w:ascii="Verdana" w:hAnsi="Verdana"/>
                <w:b/>
                <w:bCs/>
                <w:color w:val="FFFFFF" w:themeColor="background1"/>
                <w:sz w:val="16"/>
              </w:rPr>
              <w:endnoteReference w:id="3"/>
            </w:r>
            <w:r w:rsidR="00961758" w:rsidRPr="00DF3B9C">
              <w:rPr>
                <w:rStyle w:val="Formularfeld"/>
                <w:b/>
                <w:bCs/>
                <w:color w:val="FFFFFF" w:themeColor="background1"/>
              </w:rPr>
              <w:t>:</w:t>
            </w:r>
          </w:p>
        </w:tc>
        <w:sdt>
          <w:sdtPr>
            <w:rPr>
              <w:rStyle w:val="Formularfeld"/>
              <w:color w:val="A6A6A6" w:themeColor="background1" w:themeShade="A6"/>
            </w:rPr>
            <w:id w:val="-1424943642"/>
            <w:text/>
          </w:sdtPr>
          <w:sdtEndPr>
            <w:rPr>
              <w:rStyle w:val="Formularfeld"/>
            </w:rPr>
          </w:sdtEndPr>
          <w:sdtContent>
            <w:tc>
              <w:tcPr>
                <w:tcW w:w="3477" w:type="dxa"/>
                <w:tcBorders>
                  <w:top w:val="none" w:sz="0" w:space="0" w:color="auto"/>
                  <w:bottom w:val="none" w:sz="0" w:space="0" w:color="auto"/>
                  <w:right w:val="none" w:sz="0" w:space="0" w:color="auto"/>
                </w:tcBorders>
              </w:tcPr>
              <w:p w14:paraId="71E93E84" w14:textId="3ECB53FB" w:rsidR="00961758" w:rsidRPr="00367771" w:rsidRDefault="003E741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rPr>
                </w:pPr>
                <w:r>
                  <w:rPr>
                    <w:rStyle w:val="Formularfeld"/>
                    <w:color w:val="A6A6A6" w:themeColor="background1" w:themeShade="A6"/>
                    <w:lang w:val="it-IT"/>
                  </w:rPr>
                  <w:t>Contact Person</w:t>
                </w:r>
              </w:p>
            </w:tc>
          </w:sdtContent>
        </w:sdt>
      </w:tr>
      <w:tr w:rsidR="00B24D37" w:rsidRPr="00DF3B9C" w14:paraId="07F847C6" w14:textId="77777777" w:rsidTr="00E73190">
        <w:trPr>
          <w:trHeight w:val="446"/>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612230B" w14:textId="77777777" w:rsidR="00961758" w:rsidRPr="00DF3B9C" w:rsidRDefault="00961758" w:rsidP="00DF3B9C">
            <w:pPr>
              <w:spacing w:after="120"/>
              <w:ind w:right="34"/>
              <w:jc w:val="left"/>
              <w:rPr>
                <w:rStyle w:val="Formularfeld"/>
                <w:color w:val="FFFFFF" w:themeColor="background1"/>
              </w:rPr>
            </w:pPr>
            <w:r w:rsidRPr="00DF3B9C">
              <w:rPr>
                <w:rStyle w:val="Formularfeld"/>
                <w:color w:val="FFFFFF" w:themeColor="background1"/>
              </w:rPr>
              <w:t>Address:</w:t>
            </w:r>
          </w:p>
        </w:tc>
        <w:sdt>
          <w:sdtPr>
            <w:rPr>
              <w:rStyle w:val="Formularfeld"/>
              <w:color w:val="7B7B7B" w:themeColor="accent3" w:themeShade="BF"/>
            </w:rPr>
            <w:id w:val="-453024016"/>
            <w:showingPlcHdr/>
            <w:text/>
          </w:sdtPr>
          <w:sdtEndPr>
            <w:rPr>
              <w:rStyle w:val="Formularfeld"/>
            </w:rPr>
          </w:sdtEndPr>
          <w:sdtContent>
            <w:tc>
              <w:tcPr>
                <w:tcW w:w="2528" w:type="dxa"/>
              </w:tcPr>
              <w:p w14:paraId="70D734A9" w14:textId="77777777" w:rsidR="00961758" w:rsidRPr="00DF3B9C" w:rsidRDefault="000E7D55"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7B7B7B" w:themeColor="accent3" w:themeShade="BF"/>
                  </w:rPr>
                </w:pPr>
                <w:r w:rsidRPr="00DF3B9C">
                  <w:rPr>
                    <w:rStyle w:val="Formularfeld"/>
                    <w:color w:val="7B7B7B" w:themeColor="accent3" w:themeShade="BF"/>
                  </w:rPr>
                  <w:t>Address</w:t>
                </w:r>
              </w:p>
            </w:tc>
          </w:sdtContent>
        </w:sdt>
        <w:tc>
          <w:tcPr>
            <w:tcW w:w="1701" w:type="dxa"/>
            <w:shd w:val="clear" w:color="auto" w:fill="A6A6A6" w:themeFill="background1" w:themeFillShade="A6"/>
          </w:tcPr>
          <w:p w14:paraId="0B0C252B" w14:textId="77777777" w:rsidR="00961758" w:rsidRPr="00DF3B9C" w:rsidRDefault="00961758"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b/>
                <w:color w:val="FFFFFF" w:themeColor="background1"/>
              </w:rPr>
            </w:pPr>
            <w:r w:rsidRPr="00DF3B9C">
              <w:rPr>
                <w:rStyle w:val="Formularfeld"/>
                <w:b/>
                <w:color w:val="FFFFFF" w:themeColor="background1"/>
              </w:rPr>
              <w:t>E-mail</w:t>
            </w:r>
            <w:r w:rsidR="00B74C31" w:rsidRPr="00DF3B9C">
              <w:rPr>
                <w:rStyle w:val="Formularfeld"/>
                <w:b/>
                <w:color w:val="FFFFFF" w:themeColor="background1"/>
              </w:rPr>
              <w:t xml:space="preserve"> </w:t>
            </w:r>
            <w:r w:rsidRPr="00DF3B9C">
              <w:rPr>
                <w:rStyle w:val="Formularfeld"/>
                <w:b/>
                <w:color w:val="FFFFFF" w:themeColor="background1"/>
              </w:rPr>
              <w:t>:</w:t>
            </w:r>
          </w:p>
        </w:tc>
        <w:sdt>
          <w:sdtPr>
            <w:rPr>
              <w:rStyle w:val="Formularfeld"/>
              <w:color w:val="A6A6A6" w:themeColor="background1" w:themeShade="A6"/>
            </w:rPr>
            <w:id w:val="1992902588"/>
            <w:text/>
          </w:sdtPr>
          <w:sdtEndPr>
            <w:rPr>
              <w:rStyle w:val="Formularfeld"/>
            </w:rPr>
          </w:sdtEndPr>
          <w:sdtContent>
            <w:tc>
              <w:tcPr>
                <w:tcW w:w="3477" w:type="dxa"/>
              </w:tcPr>
              <w:p w14:paraId="6BFA9A24" w14:textId="048AC061" w:rsidR="00961758" w:rsidRPr="00367771" w:rsidRDefault="003E741A"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A6A6A6" w:themeColor="background1" w:themeShade="A6"/>
                  </w:rPr>
                </w:pPr>
                <w:r>
                  <w:rPr>
                    <w:rStyle w:val="Formularfeld"/>
                    <w:color w:val="A6A6A6" w:themeColor="background1" w:themeShade="A6"/>
                    <w:lang w:val="it-IT"/>
                  </w:rPr>
                  <w:t>E-mail</w:t>
                </w:r>
              </w:p>
            </w:tc>
          </w:sdtContent>
        </w:sdt>
      </w:tr>
      <w:tr w:rsidR="00B24D37" w:rsidRPr="00DF3B9C" w14:paraId="2E9D8907" w14:textId="77777777" w:rsidTr="00E7319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5AE63199" w14:textId="66FE409F" w:rsidR="00961758" w:rsidRPr="00DF3B9C" w:rsidRDefault="00742D66" w:rsidP="00DF3B9C">
            <w:pPr>
              <w:spacing w:after="120"/>
              <w:ind w:right="34"/>
              <w:jc w:val="left"/>
              <w:rPr>
                <w:rStyle w:val="Formularfeld"/>
                <w:bCs w:val="0"/>
                <w:color w:val="FFFFFF" w:themeColor="background1"/>
              </w:rPr>
            </w:pPr>
            <w:r w:rsidRPr="00DF3B9C">
              <w:rPr>
                <w:rStyle w:val="Formularfeld"/>
                <w:bCs w:val="0"/>
                <w:color w:val="FFFFFF" w:themeColor="background1"/>
              </w:rPr>
              <w:t>Country</w:t>
            </w:r>
            <w:r w:rsidR="00DF3B9C">
              <w:rPr>
                <w:rStyle w:val="Formularfeld"/>
                <w:bCs w:val="0"/>
                <w:color w:val="FFFFFF" w:themeColor="background1"/>
              </w:rPr>
              <w:t> :</w:t>
            </w:r>
            <w:r w:rsidR="00961758" w:rsidRPr="00DF3B9C">
              <w:rPr>
                <w:rStyle w:val="Formularfeld"/>
                <w:bCs w:val="0"/>
                <w:color w:val="FFFFFF" w:themeColor="background1"/>
              </w:rPr>
              <w:br/>
            </w:r>
          </w:p>
        </w:tc>
        <w:sdt>
          <w:sdtPr>
            <w:rPr>
              <w:rStyle w:val="Formularfeld"/>
              <w:color w:val="A5A5A5" w:themeColor="accent3"/>
            </w:rPr>
            <w:id w:val="1517347658"/>
            <w:text/>
          </w:sdtPr>
          <w:sdtEndPr>
            <w:rPr>
              <w:rStyle w:val="Formularfeld"/>
            </w:rPr>
          </w:sdtEndPr>
          <w:sdtContent>
            <w:tc>
              <w:tcPr>
                <w:tcW w:w="2528" w:type="dxa"/>
                <w:tcBorders>
                  <w:top w:val="none" w:sz="0" w:space="0" w:color="auto"/>
                  <w:bottom w:val="none" w:sz="0" w:space="0" w:color="auto"/>
                </w:tcBorders>
              </w:tcPr>
              <w:p w14:paraId="4C099D0A" w14:textId="1C89E411" w:rsidR="00961758" w:rsidRPr="00DF3B9C" w:rsidRDefault="003E741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rPr>
                </w:pPr>
                <w:r>
                  <w:rPr>
                    <w:rStyle w:val="Formularfeld"/>
                    <w:color w:val="A5A5A5" w:themeColor="accent3"/>
                    <w:lang w:val="it-IT"/>
                  </w:rPr>
                  <w:t xml:space="preserve"> </w:t>
                </w:r>
              </w:p>
            </w:tc>
          </w:sdtContent>
        </w:sdt>
        <w:tc>
          <w:tcPr>
            <w:tcW w:w="1701" w:type="dxa"/>
            <w:tcBorders>
              <w:top w:val="none" w:sz="0" w:space="0" w:color="auto"/>
              <w:bottom w:val="none" w:sz="0" w:space="0" w:color="auto"/>
            </w:tcBorders>
            <w:shd w:val="clear" w:color="auto" w:fill="A6A6A6" w:themeFill="background1" w:themeFillShade="A6"/>
          </w:tcPr>
          <w:p w14:paraId="27DA5609" w14:textId="77777777" w:rsidR="00961758" w:rsidRPr="00DF3B9C"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 xml:space="preserve">Phone </w:t>
            </w:r>
            <w:r w:rsidR="00961758" w:rsidRPr="00DF3B9C">
              <w:rPr>
                <w:rStyle w:val="Formularfeld"/>
                <w:b/>
                <w:bCs/>
                <w:color w:val="FFFFFF" w:themeColor="background1"/>
              </w:rPr>
              <w:t>:</w:t>
            </w:r>
          </w:p>
        </w:tc>
        <w:sdt>
          <w:sdtPr>
            <w:rPr>
              <w:rStyle w:val="Formularfeld"/>
              <w:bCs/>
              <w:color w:val="A6A6A6" w:themeColor="background1" w:themeShade="A6"/>
            </w:rPr>
            <w:id w:val="1018051115"/>
            <w:text/>
          </w:sdtPr>
          <w:sdtEndPr>
            <w:rPr>
              <w:rStyle w:val="Formularfeld"/>
            </w:rPr>
          </w:sdtEndPr>
          <w:sdtContent>
            <w:tc>
              <w:tcPr>
                <w:tcW w:w="3477" w:type="dxa"/>
                <w:tcBorders>
                  <w:top w:val="none" w:sz="0" w:space="0" w:color="auto"/>
                  <w:bottom w:val="none" w:sz="0" w:space="0" w:color="auto"/>
                  <w:right w:val="none" w:sz="0" w:space="0" w:color="auto"/>
                </w:tcBorders>
              </w:tcPr>
              <w:p w14:paraId="7E236318" w14:textId="135995A9" w:rsidR="00961758" w:rsidRPr="00367771" w:rsidRDefault="003E741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rPr>
                </w:pPr>
                <w:r>
                  <w:rPr>
                    <w:rStyle w:val="Formularfeld"/>
                    <w:bCs/>
                    <w:color w:val="A6A6A6" w:themeColor="background1" w:themeShade="A6"/>
                    <w:lang w:val="it-IT"/>
                  </w:rPr>
                  <w:t xml:space="preserve">Phone (incl. country code) </w:t>
                </w:r>
              </w:p>
            </w:tc>
          </w:sdtContent>
        </w:sdt>
      </w:tr>
    </w:tbl>
    <w:p w14:paraId="03DD8664" w14:textId="77777777" w:rsidR="00B10F46" w:rsidRPr="00B10F46" w:rsidRDefault="00B10F46" w:rsidP="002559E5">
      <w:pPr>
        <w:ind w:right="-992"/>
        <w:jc w:val="left"/>
        <w:rPr>
          <w:rFonts w:ascii="Verdana" w:hAnsi="Verdana" w:cs="Arial"/>
          <w:b/>
          <w:color w:val="002060"/>
          <w:sz w:val="2"/>
          <w:szCs w:val="2"/>
          <w:lang w:val="de-AT"/>
        </w:rPr>
      </w:pPr>
    </w:p>
    <w:p w14:paraId="1E949B1A" w14:textId="67803981" w:rsidR="001A136C" w:rsidRPr="00F8622A" w:rsidRDefault="00BD0C31" w:rsidP="002559E5">
      <w:pPr>
        <w:ind w:right="-992"/>
        <w:jc w:val="left"/>
        <w:rPr>
          <w:rFonts w:ascii="Verdana" w:hAnsi="Verdana" w:cs="Arial"/>
          <w:b/>
          <w:color w:val="002060"/>
          <w:sz w:val="20"/>
          <w:lang w:val="de-AT"/>
        </w:rPr>
      </w:pPr>
      <w:r w:rsidRPr="00F8622A">
        <w:rPr>
          <w:rFonts w:ascii="Verdana" w:hAnsi="Verdana" w:cs="Arial"/>
          <w:b/>
          <w:color w:val="002060"/>
          <w:sz w:val="20"/>
          <w:lang w:val="de-AT"/>
        </w:rPr>
        <w:t>Student</w:t>
      </w:r>
    </w:p>
    <w:tbl>
      <w:tblPr>
        <w:tblStyle w:val="Sfondochiaro-Colore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088"/>
        <w:gridCol w:w="30"/>
        <w:gridCol w:w="2529"/>
        <w:gridCol w:w="287"/>
        <w:gridCol w:w="1414"/>
        <w:gridCol w:w="26"/>
        <w:gridCol w:w="810"/>
        <w:gridCol w:w="720"/>
        <w:gridCol w:w="810"/>
        <w:gridCol w:w="1114"/>
      </w:tblGrid>
      <w:tr w:rsidR="00701927" w:rsidRPr="00B24D37" w14:paraId="1CFB19BC" w14:textId="77777777" w:rsidTr="0036777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8"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460F0298" w14:textId="62FA8E7E" w:rsidR="00701927" w:rsidRPr="00B24D37" w:rsidRDefault="003051F6" w:rsidP="00DE0A35">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w:t>
            </w:r>
            <w:r w:rsidR="00D407DA" w:rsidRPr="00B24D37">
              <w:rPr>
                <w:rFonts w:ascii="Verdana" w:hAnsi="Verdana" w:cs="Arial"/>
                <w:color w:val="FFFFFF" w:themeColor="background1"/>
                <w:sz w:val="16"/>
                <w:szCs w:val="16"/>
                <w:lang w:val="en-GB"/>
              </w:rPr>
              <w:t>/family</w:t>
            </w:r>
            <w:r w:rsidRPr="00B24D37">
              <w:rPr>
                <w:rFonts w:ascii="Verdana" w:hAnsi="Verdana" w:cs="Arial"/>
                <w:color w:val="FFFFFF" w:themeColor="background1"/>
                <w:sz w:val="16"/>
                <w:szCs w:val="16"/>
                <w:lang w:val="en-GB"/>
              </w:rPr>
              <w:t xml:space="preserve"> name</w:t>
            </w:r>
            <w:r w:rsidR="008D72D8" w:rsidRPr="00B24D37">
              <w:rPr>
                <w:rFonts w:ascii="Verdana" w:hAnsi="Verdana" w:cs="Arial"/>
                <w:color w:val="FFFFFF" w:themeColor="background1"/>
                <w:sz w:val="16"/>
                <w:szCs w:val="16"/>
                <w:lang w:val="en-GB"/>
              </w:rPr>
              <w:t xml:space="preserve"> </w:t>
            </w:r>
            <w:r w:rsidR="00701927" w:rsidRPr="00B24D37">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391584827"/>
            <w:showingPlcHdr/>
            <w:dataBinding w:prefixMappings="xmlns:ns0='http://purl.org/dc/elements/1.1/' xmlns:ns1='http://schemas.openxmlformats.org/package/2006/metadata/core-properties' " w:xpath="/ns1:coreProperties[1]/ns0:title[1]" w:storeItemID="{6C3C8BC8-F283-45AE-878A-BAB7291924A1}"/>
            <w:text/>
          </w:sdtPr>
          <w:sdtEndPr>
            <w:rPr>
              <w:rStyle w:val="Carpredefinitoparagrafo"/>
              <w:rFonts w:ascii="Times New Roman" w:hAnsi="Times New Roman" w:cs="Arial"/>
              <w:sz w:val="24"/>
              <w:lang w:val="en-GB"/>
            </w:rPr>
          </w:sdtEndPr>
          <w:sdtContent>
            <w:tc>
              <w:tcPr>
                <w:tcW w:w="2529" w:type="dxa"/>
                <w:tcBorders>
                  <w:top w:val="none" w:sz="0" w:space="0" w:color="auto"/>
                  <w:left w:val="none" w:sz="0" w:space="0" w:color="auto"/>
                  <w:bottom w:val="none" w:sz="0" w:space="0" w:color="auto"/>
                  <w:right w:val="none" w:sz="0" w:space="0" w:color="auto"/>
                </w:tcBorders>
                <w:shd w:val="clear" w:color="auto" w:fill="FFFFFF" w:themeFill="background1"/>
              </w:tcPr>
              <w:p w14:paraId="48E36C5E"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Testosegnaposto"/>
                    <w:rFonts w:ascii="Verdana" w:hAnsi="Verdana"/>
                    <w:b w:val="0"/>
                    <w:color w:val="808080" w:themeColor="background1" w:themeShade="80"/>
                    <w:sz w:val="16"/>
                    <w:szCs w:val="16"/>
                  </w:rPr>
                  <w:t>Last name (s)</w:t>
                </w:r>
              </w:p>
            </w:tc>
          </w:sdtContent>
        </w:sdt>
        <w:tc>
          <w:tcPr>
            <w:tcW w:w="1701"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57C1223F" w14:textId="77777777" w:rsidR="00701927" w:rsidRPr="00937D05" w:rsidRDefault="003051F6" w:rsidP="00DE0A3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w:t>
            </w:r>
            <w:r w:rsidR="008D72D8" w:rsidRPr="00937D05">
              <w:rPr>
                <w:rFonts w:ascii="Verdana" w:hAnsi="Verdana" w:cs="Arial"/>
                <w:color w:val="FFFFFF" w:themeColor="background1"/>
                <w:sz w:val="16"/>
                <w:szCs w:val="16"/>
                <w:lang w:val="en-GB"/>
              </w:rPr>
              <w:t xml:space="preserve"> </w:t>
            </w:r>
            <w:r w:rsidR="00701927" w:rsidRPr="00937D05">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Carpredefinitoparagrafo"/>
              <w:rFonts w:ascii="Times New Roman" w:hAnsi="Times New Roman" w:cs="Arial"/>
              <w:sz w:val="24"/>
              <w:lang w:val="en-GB"/>
            </w:rPr>
          </w:sdtEndPr>
          <w:sdtContent>
            <w:tc>
              <w:tcPr>
                <w:tcW w:w="3480" w:type="dxa"/>
                <w:gridSpan w:val="5"/>
                <w:tcBorders>
                  <w:top w:val="none" w:sz="0" w:space="0" w:color="auto"/>
                  <w:left w:val="none" w:sz="0" w:space="0" w:color="auto"/>
                  <w:bottom w:val="none" w:sz="0" w:space="0" w:color="auto"/>
                  <w:right w:val="none" w:sz="0" w:space="0" w:color="auto"/>
                </w:tcBorders>
                <w:shd w:val="clear" w:color="auto" w:fill="FFFFFF" w:themeFill="background1"/>
              </w:tcPr>
              <w:p w14:paraId="274BAB65"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Testosegnaposto"/>
                    <w:rFonts w:ascii="Verdana" w:hAnsi="Verdana"/>
                    <w:b w:val="0"/>
                    <w:color w:val="808080" w:themeColor="background1" w:themeShade="80"/>
                    <w:sz w:val="16"/>
                    <w:szCs w:val="16"/>
                  </w:rPr>
                  <w:t>First name(s)</w:t>
                </w:r>
              </w:p>
            </w:tc>
          </w:sdtContent>
        </w:sdt>
      </w:tr>
      <w:tr w:rsidR="00701927" w:rsidRPr="00B24D37" w14:paraId="0EE60C29" w14:textId="77777777" w:rsidTr="0036777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6817052E" w14:textId="77777777" w:rsidR="00701927" w:rsidRPr="00B24D37" w:rsidRDefault="00701927"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w:t>
            </w:r>
            <w:r w:rsidR="00757254" w:rsidRPr="00B24D37">
              <w:rPr>
                <w:rFonts w:ascii="Verdana" w:hAnsi="Verdana" w:cs="Arial"/>
                <w:color w:val="FFFFFF" w:themeColor="background1"/>
                <w:sz w:val="16"/>
                <w:szCs w:val="16"/>
                <w:lang w:val="en-GB"/>
              </w:rPr>
              <w:t xml:space="preserve"> and place</w:t>
            </w:r>
            <w:r w:rsidRPr="00B24D37">
              <w:rPr>
                <w:rFonts w:ascii="Verdana" w:hAnsi="Verdana" w:cs="Arial"/>
                <w:color w:val="FFFFFF" w:themeColor="background1"/>
                <w:sz w:val="16"/>
                <w:szCs w:val="16"/>
                <w:lang w:val="en-GB"/>
              </w:rPr>
              <w:t xml:space="preserve"> of birth:</w:t>
            </w:r>
          </w:p>
        </w:tc>
        <w:sdt>
          <w:sdtPr>
            <w:rPr>
              <w:rStyle w:val="Formularfeld"/>
              <w:color w:val="A6A6A6" w:themeColor="background1" w:themeShade="A6"/>
              <w:szCs w:val="16"/>
            </w:rPr>
            <w:id w:val="-1751642058"/>
            <w:showingPlcHdr/>
            <w:text/>
          </w:sdtPr>
          <w:sdtEndPr>
            <w:rPr>
              <w:rStyle w:val="Carpredefinitoparagrafo"/>
              <w:rFonts w:ascii="Times New Roman" w:hAnsi="Times New Roman" w:cs="Arial"/>
              <w:sz w:val="24"/>
              <w:lang w:val="en-GB"/>
            </w:rPr>
          </w:sdtEndPr>
          <w:sdtContent>
            <w:tc>
              <w:tcPr>
                <w:tcW w:w="2529" w:type="dxa"/>
                <w:tcBorders>
                  <w:left w:val="none" w:sz="0" w:space="0" w:color="auto"/>
                  <w:right w:val="none" w:sz="0" w:space="0" w:color="auto"/>
                </w:tcBorders>
                <w:shd w:val="clear" w:color="auto" w:fill="FFFFFF" w:themeFill="background1"/>
              </w:tcPr>
              <w:p w14:paraId="562EA547"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stosegnaposto"/>
                    <w:rFonts w:ascii="Verdana" w:hAnsi="Verdana"/>
                    <w:color w:val="A6A6A6" w:themeColor="background1" w:themeShade="A6"/>
                    <w:sz w:val="16"/>
                    <w:szCs w:val="16"/>
                  </w:rPr>
                  <w:t>Date and place of birth</w:t>
                </w:r>
              </w:p>
            </w:tc>
          </w:sdtContent>
        </w:sdt>
        <w:tc>
          <w:tcPr>
            <w:tcW w:w="1701" w:type="dxa"/>
            <w:gridSpan w:val="2"/>
            <w:tcBorders>
              <w:left w:val="none" w:sz="0" w:space="0" w:color="auto"/>
              <w:right w:val="none" w:sz="0" w:space="0" w:color="auto"/>
            </w:tcBorders>
            <w:shd w:val="clear" w:color="auto" w:fill="A6A6A6" w:themeFill="background1" w:themeFillShade="A6"/>
          </w:tcPr>
          <w:p w14:paraId="56878064" w14:textId="7A63AFED" w:rsidR="00701927" w:rsidRPr="00937D05" w:rsidRDefault="00701927" w:rsidP="00106C1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sidR="003447F4">
              <w:rPr>
                <w:rStyle w:val="Rimandonotadichiusura"/>
                <w:rFonts w:ascii="Verdana" w:hAnsi="Verdana" w:cs="Arial"/>
                <w:b/>
                <w:color w:val="FFFFFF" w:themeColor="background1"/>
                <w:sz w:val="16"/>
                <w:szCs w:val="16"/>
                <w:lang w:val="en-GB"/>
              </w:rPr>
              <w:endnoteReference w:id="4"/>
            </w:r>
            <w:r w:rsidRPr="00937D05">
              <w:rPr>
                <w:rFonts w:ascii="Verdana" w:hAnsi="Verdana" w:cs="Arial"/>
                <w:b/>
                <w:color w:val="FFFFFF" w:themeColor="background1"/>
                <w:sz w:val="16"/>
                <w:szCs w:val="16"/>
                <w:lang w:val="en-GB"/>
              </w:rPr>
              <w:t>:</w:t>
            </w:r>
          </w:p>
        </w:tc>
        <w:sdt>
          <w:sdtPr>
            <w:rPr>
              <w:rStyle w:val="Formularfeld"/>
              <w:color w:val="A6A6A6" w:themeColor="background1" w:themeShade="A6"/>
              <w:szCs w:val="16"/>
            </w:rPr>
            <w:id w:val="-1979604993"/>
            <w:showingPlcHdr/>
            <w:text/>
          </w:sdtPr>
          <w:sdtEndPr>
            <w:rPr>
              <w:rStyle w:val="Carpredefinitoparagrafo"/>
              <w:rFonts w:ascii="Times New Roman" w:hAnsi="Times New Roman" w:cs="Arial"/>
              <w:sz w:val="24"/>
              <w:lang w:val="en-GB"/>
            </w:rPr>
          </w:sdtEndPr>
          <w:sdtContent>
            <w:tc>
              <w:tcPr>
                <w:tcW w:w="3480" w:type="dxa"/>
                <w:gridSpan w:val="5"/>
                <w:tcBorders>
                  <w:left w:val="none" w:sz="0" w:space="0" w:color="auto"/>
                  <w:right w:val="none" w:sz="0" w:space="0" w:color="auto"/>
                </w:tcBorders>
                <w:shd w:val="clear" w:color="auto" w:fill="FFFFFF" w:themeFill="background1"/>
              </w:tcPr>
              <w:p w14:paraId="27554FE0"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stosegnaposto"/>
                    <w:rFonts w:ascii="Verdana" w:hAnsi="Verdana"/>
                    <w:color w:val="A6A6A6" w:themeColor="background1" w:themeShade="A6"/>
                    <w:sz w:val="16"/>
                    <w:szCs w:val="16"/>
                  </w:rPr>
                  <w:t>Nationality</w:t>
                </w:r>
              </w:p>
            </w:tc>
          </w:sdtContent>
        </w:sdt>
      </w:tr>
      <w:tr w:rsidR="00757254" w:rsidRPr="00B24D37" w14:paraId="7EB35578" w14:textId="77777777" w:rsidTr="00367771">
        <w:tc>
          <w:tcPr>
            <w:cnfStyle w:val="001000000000" w:firstRow="0" w:lastRow="0" w:firstColumn="1" w:lastColumn="0" w:oddVBand="0" w:evenVBand="0" w:oddHBand="0" w:evenHBand="0" w:firstRowFirstColumn="0" w:firstRowLastColumn="0" w:lastRowFirstColumn="0" w:lastRowLastColumn="0"/>
            <w:tcW w:w="2118" w:type="dxa"/>
            <w:gridSpan w:val="2"/>
            <w:shd w:val="clear" w:color="auto" w:fill="A6A6A6" w:themeFill="background1" w:themeFillShade="A6"/>
          </w:tcPr>
          <w:p w14:paraId="2A6D34D2" w14:textId="77777777" w:rsidR="00757254" w:rsidRPr="00B24D37" w:rsidRDefault="00757254"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color w:val="A6A6A6" w:themeColor="background1" w:themeShade="A6"/>
              <w:szCs w:val="16"/>
            </w:rPr>
            <w:id w:val="240224617"/>
            <w:showingPlcHdr/>
            <w:dropDownList>
              <w:listItem w:displayText="Choose an option." w:value="Choose an option."/>
              <w:listItem w:displayText="M" w:value="M"/>
              <w:listItem w:displayText="F" w:value="F"/>
            </w:dropDownList>
          </w:sdtPr>
          <w:sdtEndPr>
            <w:rPr>
              <w:rStyle w:val="Carpredefinitoparagrafo"/>
              <w:rFonts w:ascii="Times New Roman" w:hAnsi="Times New Roman" w:cs="Arial"/>
              <w:sz w:val="24"/>
              <w:lang w:val="en-GB"/>
            </w:rPr>
          </w:sdtEndPr>
          <w:sdtContent>
            <w:tc>
              <w:tcPr>
                <w:tcW w:w="2529" w:type="dxa"/>
                <w:shd w:val="clear" w:color="auto" w:fill="FFFFFF" w:themeFill="background1"/>
              </w:tcPr>
              <w:p w14:paraId="3A903169" w14:textId="77777777" w:rsidR="00757254" w:rsidRPr="00937D05" w:rsidRDefault="00E817ED" w:rsidP="00E817ED">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stosegnaposto"/>
                    <w:rFonts w:ascii="Verdana" w:hAnsi="Verdana"/>
                    <w:color w:val="A6A6A6" w:themeColor="background1" w:themeShade="A6"/>
                    <w:sz w:val="16"/>
                    <w:szCs w:val="16"/>
                  </w:rPr>
                  <w:t>M/F</w:t>
                </w:r>
              </w:p>
            </w:tc>
          </w:sdtContent>
        </w:sdt>
        <w:tc>
          <w:tcPr>
            <w:tcW w:w="1701" w:type="dxa"/>
            <w:gridSpan w:val="2"/>
            <w:shd w:val="clear" w:color="auto" w:fill="A6A6A6" w:themeFill="background1" w:themeFillShade="A6"/>
          </w:tcPr>
          <w:p w14:paraId="48C449CF" w14:textId="436995E0" w:rsidR="00757254" w:rsidRPr="00937D05" w:rsidRDefault="00FD7CFE" w:rsidP="003051F6">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sdt>
          <w:sdtPr>
            <w:rPr>
              <w:rFonts w:ascii="Verdana" w:hAnsi="Verdana"/>
              <w:color w:val="A6A6A6" w:themeColor="background1" w:themeShade="A6"/>
              <w:sz w:val="16"/>
              <w:szCs w:val="16"/>
            </w:rPr>
            <w:id w:val="-169326986"/>
            <w:text/>
          </w:sdtPr>
          <w:sdtEndPr/>
          <w:sdtContent>
            <w:tc>
              <w:tcPr>
                <w:tcW w:w="3480" w:type="dxa"/>
                <w:gridSpan w:val="5"/>
                <w:shd w:val="clear" w:color="auto" w:fill="FFFFFF" w:themeFill="background1"/>
              </w:tcPr>
              <w:p w14:paraId="2D505AAC" w14:textId="0373A60E" w:rsidR="00757254" w:rsidRPr="00937D05" w:rsidRDefault="003E741A" w:rsidP="00FD7CFE">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Pr>
                    <w:rFonts w:ascii="Verdana" w:hAnsi="Verdana"/>
                    <w:color w:val="A6A6A6" w:themeColor="background1" w:themeShade="A6"/>
                    <w:sz w:val="16"/>
                    <w:szCs w:val="16"/>
                    <w:lang w:val="it-IT"/>
                  </w:rPr>
                  <w:t>Phone (incl. country code)</w:t>
                </w:r>
              </w:p>
            </w:tc>
          </w:sdtContent>
        </w:sdt>
      </w:tr>
      <w:tr w:rsidR="00757254" w:rsidRPr="00B24D37" w14:paraId="420519EA" w14:textId="77777777" w:rsidTr="00F8622A">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40E2C665" w14:textId="40119680" w:rsidR="00757254" w:rsidRPr="00B24D37" w:rsidRDefault="00661E31" w:rsidP="00FD7CFE">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w:t>
            </w:r>
            <w:r w:rsidR="00FD7CFE" w:rsidRPr="00B24D37">
              <w:rPr>
                <w:rFonts w:ascii="Verdana" w:hAnsi="Verdana" w:cs="Arial"/>
                <w:color w:val="FFFFFF" w:themeColor="background1"/>
                <w:sz w:val="16"/>
                <w:szCs w:val="16"/>
                <w:lang w:val="en-GB"/>
              </w:rPr>
              <w:t xml:space="preserve"> </w:t>
            </w:r>
          </w:p>
        </w:tc>
        <w:sdt>
          <w:sdtPr>
            <w:rPr>
              <w:rFonts w:ascii="Verdana" w:hAnsi="Verdana"/>
              <w:color w:val="A6A6A6" w:themeColor="background1" w:themeShade="A6"/>
              <w:sz w:val="16"/>
              <w:szCs w:val="16"/>
            </w:rPr>
            <w:id w:val="-1417629811"/>
            <w:text/>
          </w:sdtPr>
          <w:sdtEndPr/>
          <w:sdtContent>
            <w:tc>
              <w:tcPr>
                <w:tcW w:w="2529" w:type="dxa"/>
                <w:tcBorders>
                  <w:left w:val="none" w:sz="0" w:space="0" w:color="auto"/>
                  <w:right w:val="none" w:sz="0" w:space="0" w:color="auto"/>
                </w:tcBorders>
                <w:shd w:val="clear" w:color="auto" w:fill="FFFFFF" w:themeFill="background1"/>
              </w:tcPr>
              <w:p w14:paraId="56E1D673" w14:textId="27DD6DB6" w:rsidR="00757254" w:rsidRPr="00937D05" w:rsidRDefault="003E741A"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Pr>
                    <w:rFonts w:ascii="Verdana" w:hAnsi="Verdana"/>
                    <w:color w:val="A6A6A6" w:themeColor="background1" w:themeShade="A6"/>
                    <w:sz w:val="16"/>
                    <w:szCs w:val="16"/>
                    <w:lang w:val="it-IT"/>
                  </w:rPr>
                  <w:t>Current address</w:t>
                </w:r>
              </w:p>
            </w:tc>
          </w:sdtContent>
        </w:sdt>
        <w:tc>
          <w:tcPr>
            <w:tcW w:w="1701" w:type="dxa"/>
            <w:gridSpan w:val="2"/>
            <w:tcBorders>
              <w:left w:val="none" w:sz="0" w:space="0" w:color="auto"/>
              <w:bottom w:val="single" w:sz="4" w:space="0" w:color="002060"/>
              <w:right w:val="none" w:sz="0" w:space="0" w:color="auto"/>
            </w:tcBorders>
            <w:shd w:val="clear" w:color="auto" w:fill="A6A6A6" w:themeFill="background1" w:themeFillShade="A6"/>
          </w:tcPr>
          <w:p w14:paraId="30ECD7BD" w14:textId="77777777" w:rsidR="00757254" w:rsidRPr="00937D05" w:rsidRDefault="00661E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008D72D8" w:rsidRPr="00937D05">
              <w:rPr>
                <w:rFonts w:ascii="Verdana" w:hAnsi="Verdana" w:cs="Arial"/>
                <w:b/>
                <w:color w:val="FFFFFF" w:themeColor="background1"/>
                <w:sz w:val="16"/>
                <w:szCs w:val="16"/>
                <w:lang w:val="en-GB"/>
              </w:rPr>
              <w:br/>
            </w:r>
            <w:r w:rsidRPr="00937D05">
              <w:rPr>
                <w:rFonts w:ascii="Verdana" w:hAnsi="Verdana" w:cs="Arial"/>
                <w:b/>
                <w:color w:val="FFFFFF" w:themeColor="background1"/>
                <w:sz w:val="16"/>
                <w:szCs w:val="16"/>
                <w:lang w:val="en-GB"/>
              </w:rPr>
              <w:t>(if different):</w:t>
            </w:r>
          </w:p>
        </w:tc>
        <w:sdt>
          <w:sdtPr>
            <w:rPr>
              <w:rStyle w:val="Formularfeld"/>
              <w:color w:val="A6A6A6" w:themeColor="background1" w:themeShade="A6"/>
              <w:szCs w:val="16"/>
            </w:rPr>
            <w:id w:val="-951329650"/>
            <w:showingPlcHdr/>
            <w:text/>
          </w:sdtPr>
          <w:sdtEndPr>
            <w:rPr>
              <w:rStyle w:val="Carpredefinitoparagrafo"/>
              <w:rFonts w:ascii="Times New Roman" w:hAnsi="Times New Roman" w:cs="Arial"/>
              <w:sz w:val="24"/>
              <w:lang w:val="en-GB"/>
            </w:rPr>
          </w:sdtEndPr>
          <w:sdtContent>
            <w:tc>
              <w:tcPr>
                <w:tcW w:w="3480" w:type="dxa"/>
                <w:gridSpan w:val="5"/>
                <w:tcBorders>
                  <w:left w:val="none" w:sz="0" w:space="0" w:color="auto"/>
                  <w:bottom w:val="single" w:sz="4" w:space="0" w:color="002060"/>
                  <w:right w:val="none" w:sz="0" w:space="0" w:color="auto"/>
                </w:tcBorders>
                <w:shd w:val="clear" w:color="auto" w:fill="FFFFFF" w:themeFill="background1"/>
              </w:tcPr>
              <w:p w14:paraId="091D3EF6" w14:textId="77777777" w:rsidR="00757254"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stosegnaposto"/>
                    <w:rFonts w:ascii="Verdana" w:hAnsi="Verdana"/>
                    <w:color w:val="A6A6A6" w:themeColor="background1" w:themeShade="A6"/>
                    <w:sz w:val="16"/>
                    <w:szCs w:val="16"/>
                  </w:rPr>
                  <w:t>Permanent address</w:t>
                </w:r>
              </w:p>
            </w:tc>
          </w:sdtContent>
        </w:sdt>
      </w:tr>
      <w:tr w:rsidR="00B74C31" w:rsidRPr="00B24D37" w14:paraId="30097224" w14:textId="77777777" w:rsidTr="00F8622A">
        <w:tc>
          <w:tcPr>
            <w:cnfStyle w:val="001000000000" w:firstRow="0" w:lastRow="0" w:firstColumn="1" w:lastColumn="0" w:oddVBand="0" w:evenVBand="0" w:oddHBand="0" w:evenHBand="0" w:firstRowFirstColumn="0" w:firstRowLastColumn="0" w:lastRowFirstColumn="0" w:lastRowLastColumn="0"/>
            <w:tcW w:w="2118" w:type="dxa"/>
            <w:gridSpan w:val="2"/>
            <w:tcBorders>
              <w:bottom w:val="single" w:sz="4" w:space="0" w:color="002060"/>
            </w:tcBorders>
            <w:shd w:val="clear" w:color="auto" w:fill="A6A6A6" w:themeFill="background1" w:themeFillShade="A6"/>
          </w:tcPr>
          <w:p w14:paraId="58C008D6" w14:textId="77777777" w:rsidR="00B74C31" w:rsidRPr="00B24D37" w:rsidRDefault="00B74C31"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 is valid until:</w:t>
            </w:r>
          </w:p>
        </w:tc>
        <w:sdt>
          <w:sdtPr>
            <w:rPr>
              <w:rStyle w:val="Formularfeld"/>
              <w:color w:val="A6A6A6" w:themeColor="background1" w:themeShade="A6"/>
              <w:szCs w:val="16"/>
            </w:rPr>
            <w:id w:val="520282502"/>
            <w:showingPlcHdr/>
            <w:date>
              <w:dateFormat w:val="dd.MM.yyyy"/>
              <w:lid w:val="de-AT"/>
              <w:storeMappedDataAs w:val="dateTime"/>
              <w:calendar w:val="gregorian"/>
            </w:date>
          </w:sdtPr>
          <w:sdtEndPr>
            <w:rPr>
              <w:rStyle w:val="Carpredefinitoparagrafo"/>
              <w:rFonts w:ascii="Times New Roman" w:hAnsi="Times New Roman" w:cs="Arial"/>
              <w:sz w:val="24"/>
              <w:lang w:val="en-GB"/>
            </w:rPr>
          </w:sdtEndPr>
          <w:sdtContent>
            <w:tc>
              <w:tcPr>
                <w:tcW w:w="2529" w:type="dxa"/>
                <w:tcBorders>
                  <w:bottom w:val="single" w:sz="4" w:space="0" w:color="002060"/>
                  <w:right w:val="single" w:sz="4" w:space="0" w:color="002060"/>
                </w:tcBorders>
              </w:tcPr>
              <w:p w14:paraId="5A1FE9FC" w14:textId="77777777" w:rsidR="00B74C31" w:rsidRPr="00937D05" w:rsidRDefault="00015C8C" w:rsidP="00015C8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stosegnaposto"/>
                    <w:rFonts w:ascii="Verdana" w:hAnsi="Verdana"/>
                    <w:color w:val="A6A6A6" w:themeColor="background1" w:themeShade="A6"/>
                    <w:sz w:val="16"/>
                    <w:szCs w:val="16"/>
                  </w:rPr>
                  <w:t>Valid until</w:t>
                </w:r>
              </w:p>
            </w:tc>
          </w:sdtContent>
        </w:sdt>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05788553" w14:textId="77777777" w:rsidR="00B74C31" w:rsidRDefault="00B74C31"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Emergency contact:</w:t>
            </w:r>
          </w:p>
          <w:p w14:paraId="15604623" w14:textId="77777777" w:rsidR="00B10F46" w:rsidRPr="00937D05" w:rsidRDefault="00B10F46"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p>
        </w:tc>
        <w:sdt>
          <w:sdtPr>
            <w:rPr>
              <w:rFonts w:ascii="Verdana" w:hAnsi="Verdana"/>
              <w:color w:val="A6A6A6" w:themeColor="background1" w:themeShade="A6"/>
              <w:sz w:val="16"/>
              <w:szCs w:val="16"/>
            </w:rPr>
            <w:id w:val="376749580"/>
            <w:text/>
          </w:sdtPr>
          <w:sdtEndPr/>
          <w:sdtContent>
            <w:tc>
              <w:tcPr>
                <w:tcW w:w="3480" w:type="dxa"/>
                <w:gridSpan w:val="5"/>
                <w:vMerge w:val="restart"/>
                <w:tcBorders>
                  <w:top w:val="single" w:sz="4" w:space="0" w:color="002060"/>
                  <w:left w:val="single" w:sz="4" w:space="0" w:color="002060"/>
                  <w:bottom w:val="single" w:sz="4" w:space="0" w:color="002060"/>
                  <w:right w:val="single" w:sz="4" w:space="0" w:color="002060"/>
                </w:tcBorders>
              </w:tcPr>
              <w:p w14:paraId="296F5B2C" w14:textId="61178142" w:rsidR="00B74C31" w:rsidRPr="00937D05" w:rsidRDefault="003E741A" w:rsidP="000E7D5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Pr>
                    <w:rFonts w:ascii="Verdana" w:hAnsi="Verdana"/>
                    <w:color w:val="A6A6A6" w:themeColor="background1" w:themeShade="A6"/>
                    <w:sz w:val="16"/>
                    <w:szCs w:val="16"/>
                    <w:lang w:val="it-IT"/>
                  </w:rPr>
                  <w:t>Name, E-mail, Phone</w:t>
                </w:r>
              </w:p>
            </w:tc>
          </w:sdtContent>
        </w:sdt>
      </w:tr>
      <w:tr w:rsidR="00B74C31" w:rsidRPr="00B24D37" w14:paraId="73285C92" w14:textId="77777777" w:rsidTr="00F8622A">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gridSpan w:val="2"/>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56C89AB" w14:textId="7375B39D" w:rsidR="00B74C31" w:rsidRPr="00B24D37" w:rsidRDefault="00B10F46"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lastRenderedPageBreak/>
              <w:t>E-Mail:</w:t>
            </w:r>
          </w:p>
        </w:tc>
        <w:sdt>
          <w:sdtPr>
            <w:rPr>
              <w:rFonts w:ascii="Verdana" w:hAnsi="Verdana"/>
              <w:color w:val="A6A6A6" w:themeColor="background1" w:themeShade="A6"/>
              <w:sz w:val="16"/>
              <w:szCs w:val="16"/>
            </w:rPr>
            <w:id w:val="-22027704"/>
            <w:text/>
          </w:sdtPr>
          <w:sdtEndPr/>
          <w:sdtContent>
            <w:tc>
              <w:tcPr>
                <w:tcW w:w="252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EA66F8" w14:textId="1FE33615" w:rsidR="00B74C31" w:rsidRPr="00B24D37" w:rsidRDefault="003E741A"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4"/>
                    <w:lang w:val="en-GB"/>
                  </w:rPr>
                </w:pPr>
                <w:r>
                  <w:rPr>
                    <w:rFonts w:ascii="Verdana" w:hAnsi="Verdana"/>
                    <w:color w:val="A6A6A6" w:themeColor="background1" w:themeShade="A6"/>
                    <w:sz w:val="16"/>
                    <w:szCs w:val="16"/>
                    <w:lang w:val="it-IT"/>
                  </w:rPr>
                  <w:t>E-mail</w:t>
                </w:r>
              </w:p>
            </w:tc>
          </w:sdtContent>
        </w:sdt>
        <w:tc>
          <w:tcPr>
            <w:tcW w:w="1701" w:type="dxa"/>
            <w:gridSpan w:val="2"/>
            <w:vMerge/>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E7D300E"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480" w:type="dxa"/>
            <w:gridSpan w:val="5"/>
            <w:vMerge/>
            <w:tcBorders>
              <w:top w:val="single" w:sz="4" w:space="0" w:color="002060"/>
              <w:left w:val="single" w:sz="4" w:space="0" w:color="002060"/>
              <w:bottom w:val="single" w:sz="4" w:space="0" w:color="002060"/>
              <w:right w:val="single" w:sz="4" w:space="0" w:color="002060"/>
            </w:tcBorders>
            <w:shd w:val="clear" w:color="auto" w:fill="FFFFFF" w:themeFill="background1"/>
          </w:tcPr>
          <w:p w14:paraId="63A95B81"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B10F46" w:rsidRPr="00B24D37" w14:paraId="7C994E4D" w14:textId="64BA2574" w:rsidTr="00F8622A">
        <w:tc>
          <w:tcPr>
            <w:cnfStyle w:val="001000000000" w:firstRow="0" w:lastRow="0" w:firstColumn="1" w:lastColumn="0" w:oddVBand="0" w:evenVBand="0" w:oddHBand="0" w:evenHBand="0" w:firstRowFirstColumn="0" w:firstRowLastColumn="0" w:lastRowFirstColumn="0" w:lastRowLastColumn="0"/>
            <w:tcW w:w="9828" w:type="dxa"/>
            <w:gridSpan w:val="10"/>
            <w:tcBorders>
              <w:top w:val="nil"/>
              <w:left w:val="nil"/>
              <w:bottom w:val="single" w:sz="4" w:space="0" w:color="002060"/>
              <w:right w:val="nil"/>
            </w:tcBorders>
            <w:shd w:val="clear" w:color="auto" w:fill="FFFFFF" w:themeFill="background1"/>
          </w:tcPr>
          <w:p w14:paraId="543BAEA1" w14:textId="04F705FA" w:rsidR="00B10F46" w:rsidRPr="00F8622A" w:rsidRDefault="00B10F46" w:rsidP="00502D9C">
            <w:pPr>
              <w:spacing w:after="120"/>
              <w:ind w:right="34"/>
              <w:jc w:val="left"/>
              <w:rPr>
                <w:rFonts w:ascii="Verdana" w:hAnsi="Verdana" w:cs="Arial"/>
                <w:bCs w:val="0"/>
                <w:color w:val="002060"/>
                <w:sz w:val="20"/>
                <w:lang w:val="en-GB"/>
              </w:rPr>
            </w:pPr>
            <w:r w:rsidRPr="00F8622A">
              <w:rPr>
                <w:rFonts w:ascii="Verdana" w:hAnsi="Verdana" w:cs="Arial"/>
                <w:color w:val="002060"/>
                <w:sz w:val="20"/>
                <w:lang w:val="en-GB"/>
              </w:rPr>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937D05" w:rsidRPr="00B24D37" w14:paraId="4CEC6A67" w14:textId="353AC6E6" w:rsidTr="00F86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002060"/>
              <w:left w:val="none" w:sz="0" w:space="0" w:color="auto"/>
              <w:right w:val="none" w:sz="0" w:space="0" w:color="auto"/>
            </w:tcBorders>
            <w:shd w:val="clear" w:color="auto" w:fill="A6A6A6" w:themeFill="background1" w:themeFillShade="A6"/>
          </w:tcPr>
          <w:p w14:paraId="205DE379" w14:textId="365AA5CC"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Field of Education ISCED Code</w:t>
            </w:r>
            <w:r w:rsidR="003447F4">
              <w:rPr>
                <w:rStyle w:val="Rimandonotadichiusura"/>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w:t>
            </w:r>
          </w:p>
        </w:tc>
        <w:tc>
          <w:tcPr>
            <w:tcW w:w="7740" w:type="dxa"/>
            <w:gridSpan w:val="9"/>
            <w:tcBorders>
              <w:top w:val="single" w:sz="4" w:space="0" w:color="002060"/>
              <w:left w:val="none" w:sz="0" w:space="0" w:color="auto"/>
              <w:right w:val="none" w:sz="0" w:space="0" w:color="auto"/>
            </w:tcBorders>
            <w:shd w:val="clear" w:color="auto" w:fill="FFFFFF" w:themeFill="background1"/>
          </w:tcPr>
          <w:p w14:paraId="2AED36C7" w14:textId="12858462" w:rsidR="00937D05" w:rsidRPr="00A914F4" w:rsidRDefault="006F2369" w:rsidP="000D2F51">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564025218"/>
                <w:text/>
              </w:sdtPr>
              <w:sdtEndPr>
                <w:rPr>
                  <w:rStyle w:val="Carpredefinitoparagrafo"/>
                  <w:rFonts w:ascii="Times New Roman" w:hAnsi="Times New Roman" w:cs="Arial"/>
                  <w:sz w:val="24"/>
                  <w:szCs w:val="16"/>
                  <w:lang w:val="en-GB"/>
                </w:rPr>
              </w:sdtEndPr>
              <w:sdtContent>
                <w:r w:rsidR="003E741A">
                  <w:rPr>
                    <w:rStyle w:val="Formularfeld"/>
                    <w:color w:val="A6A6A6" w:themeColor="background1" w:themeShade="A6"/>
                    <w:lang w:val="it-IT"/>
                  </w:rPr>
                  <w:t>0215 (Music and Performing Arts)</w:t>
                </w:r>
              </w:sdtContent>
            </w:sdt>
          </w:p>
        </w:tc>
      </w:tr>
      <w:tr w:rsidR="00937D05" w:rsidRPr="00B24D37" w14:paraId="2FA0F74B" w14:textId="58932491" w:rsidTr="00367771">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24BADC45" w14:textId="5BF32A84" w:rsidR="00937D05" w:rsidRPr="00937D05" w:rsidRDefault="00937D05" w:rsidP="00106C1A">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sidR="003447F4">
              <w:rPr>
                <w:rStyle w:val="Rimandonotadichiusura"/>
                <w:rFonts w:ascii="Verdana" w:hAnsi="Verdana" w:cs="Arial"/>
                <w:color w:val="FFFFFF" w:themeColor="background1"/>
                <w:sz w:val="16"/>
                <w:szCs w:val="16"/>
                <w:lang w:val="en-GB"/>
              </w:rPr>
              <w:endnoteReference w:id="6"/>
            </w:r>
            <w:r w:rsidRPr="00937D05">
              <w:rPr>
                <w:rFonts w:ascii="Verdana" w:hAnsi="Verdana" w:cs="Arial"/>
                <w:color w:val="FFFFFF" w:themeColor="background1"/>
                <w:sz w:val="16"/>
                <w:szCs w:val="16"/>
                <w:lang w:val="en-GB"/>
              </w:rPr>
              <w:t xml:space="preserve"> (relevant for your study stay): </w:t>
            </w:r>
          </w:p>
        </w:tc>
        <w:tc>
          <w:tcPr>
            <w:tcW w:w="7740" w:type="dxa"/>
            <w:gridSpan w:val="9"/>
            <w:shd w:val="clear" w:color="auto" w:fill="FFFFFF" w:themeFill="background1"/>
          </w:tcPr>
          <w:p w14:paraId="1FEEAE49" w14:textId="1BE8F19E" w:rsidR="00937D05" w:rsidRPr="00A914F4" w:rsidRDefault="006F2369" w:rsidP="00433D4B">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Cs/>
                <w:color w:val="A6A6A6" w:themeColor="background1" w:themeShade="A6"/>
                <w:sz w:val="16"/>
                <w:szCs w:val="16"/>
                <w:lang w:val="en-GB"/>
              </w:rPr>
            </w:pPr>
            <w:sdt>
              <w:sdtPr>
                <w:rPr>
                  <w:rFonts w:ascii="Verdana" w:hAnsi="Verdana"/>
                  <w:color w:val="A6A6A6" w:themeColor="background1" w:themeShade="A6"/>
                  <w:sz w:val="16"/>
                  <w:szCs w:val="16"/>
                </w:rPr>
                <w:id w:val="-1535491888"/>
                <w:text/>
              </w:sdtPr>
              <w:sdtEndPr/>
              <w:sdtContent>
                <w:r w:rsidR="003E741A">
                  <w:rPr>
                    <w:rFonts w:ascii="Verdana" w:hAnsi="Verdana"/>
                    <w:color w:val="A6A6A6" w:themeColor="background1" w:themeShade="A6"/>
                    <w:sz w:val="16"/>
                    <w:szCs w:val="16"/>
                    <w:lang w:val="it-IT"/>
                  </w:rPr>
                  <w:t xml:space="preserve"> Study programme</w:t>
                </w:r>
              </w:sdtContent>
            </w:sdt>
          </w:p>
        </w:tc>
      </w:tr>
      <w:tr w:rsidR="00937D05" w:rsidRPr="00B24D37" w14:paraId="08AFE1EC" w14:textId="183BBF51"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4D3BC2E0" w14:textId="102DE3D0" w:rsidR="00937D05" w:rsidRPr="00937D05" w:rsidRDefault="00937D05" w:rsidP="00937D05">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9"/>
            <w:tcBorders>
              <w:left w:val="none" w:sz="0" w:space="0" w:color="auto"/>
              <w:right w:val="none" w:sz="0" w:space="0" w:color="auto"/>
            </w:tcBorders>
            <w:shd w:val="clear" w:color="auto" w:fill="FFFFFF" w:themeFill="background1"/>
          </w:tcPr>
          <w:p w14:paraId="47273DF3" w14:textId="6CD0C529" w:rsidR="00937D05" w:rsidRPr="00A914F4" w:rsidRDefault="006F2369" w:rsidP="009C182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396520500"/>
                <w:showingPlcHdr/>
                <w:text/>
              </w:sdtPr>
              <w:sdtEndPr>
                <w:rPr>
                  <w:rStyle w:val="Carpredefinitoparagrafo"/>
                  <w:rFonts w:ascii="Times New Roman" w:hAnsi="Times New Roman" w:cs="Arial"/>
                  <w:sz w:val="24"/>
                  <w:szCs w:val="16"/>
                  <w:lang w:val="en-GB"/>
                </w:rPr>
              </w:sdtEndPr>
              <w:sdtContent>
                <w:r w:rsidR="00937D05" w:rsidRPr="00A914F4">
                  <w:rPr>
                    <w:rStyle w:val="Testosegnaposto"/>
                    <w:rFonts w:ascii="Verdana" w:hAnsi="Verdana"/>
                    <w:color w:val="A6A6A6" w:themeColor="background1" w:themeShade="A6"/>
                    <w:sz w:val="14"/>
                    <w:szCs w:val="14"/>
                  </w:rPr>
                  <w:t>Principal study subject</w:t>
                </w:r>
              </w:sdtContent>
            </w:sdt>
            <w:r w:rsidR="00937D05" w:rsidRPr="00A914F4">
              <w:rPr>
                <w:rStyle w:val="Formularfeld"/>
                <w:color w:val="A6A6A6" w:themeColor="background1" w:themeShade="A6"/>
              </w:rPr>
              <w:t xml:space="preserve"> </w:t>
            </w:r>
          </w:p>
        </w:tc>
      </w:tr>
      <w:tr w:rsidR="00502D9C" w:rsidRPr="00B24D37" w14:paraId="43E28D5D" w14:textId="2C5DC81F" w:rsidTr="00B10F46">
        <w:trPr>
          <w:trHeight w:val="288"/>
        </w:trPr>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0250A375" w14:textId="43A20BF9"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Study cycle</w:t>
            </w:r>
            <w:r w:rsidRPr="00937D05">
              <w:rPr>
                <w:rFonts w:ascii="Verdana" w:hAnsi="Verdana"/>
                <w:color w:val="FFFFFF" w:themeColor="background1"/>
                <w:sz w:val="16"/>
                <w:szCs w:val="16"/>
              </w:rPr>
              <w:t xml:space="preserve">: </w:t>
            </w:r>
          </w:p>
        </w:tc>
        <w:tc>
          <w:tcPr>
            <w:tcW w:w="2846" w:type="dxa"/>
            <w:gridSpan w:val="3"/>
            <w:shd w:val="clear" w:color="auto" w:fill="FFFFFF" w:themeFill="background1"/>
          </w:tcPr>
          <w:p w14:paraId="0E1FF9A2" w14:textId="77777777" w:rsidR="00937D05" w:rsidRPr="00937D05" w:rsidRDefault="00937D05" w:rsidP="00937D0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002060"/>
                <w:sz w:val="16"/>
                <w:szCs w:val="16"/>
                <w:lang w:val="en-GB"/>
              </w:rPr>
            </w:pPr>
          </w:p>
        </w:tc>
        <w:tc>
          <w:tcPr>
            <w:tcW w:w="1440" w:type="dxa"/>
            <w:gridSpan w:val="2"/>
            <w:shd w:val="clear" w:color="auto" w:fill="A6A6A6" w:themeFill="background1" w:themeFillShade="A6"/>
          </w:tcPr>
          <w:p w14:paraId="5BE6E4C0" w14:textId="71EC37A7"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002060"/>
                <w:sz w:val="16"/>
                <w:szCs w:val="16"/>
                <w:lang w:val="en-GB"/>
              </w:rPr>
            </w:pPr>
            <w:r w:rsidRPr="00937D05">
              <w:rPr>
                <w:rFonts w:ascii="Verdana" w:hAnsi="Verdana" w:cs="Arial"/>
                <w:b/>
                <w:color w:val="FFFFFF" w:themeColor="background1"/>
                <w:sz w:val="16"/>
                <w:szCs w:val="16"/>
                <w:lang w:val="en-GB"/>
              </w:rPr>
              <w:t>Study year:</w:t>
            </w:r>
          </w:p>
        </w:tc>
        <w:tc>
          <w:tcPr>
            <w:tcW w:w="810" w:type="dxa"/>
            <w:shd w:val="clear" w:color="auto" w:fill="FFFFFF" w:themeFill="background1"/>
          </w:tcPr>
          <w:p w14:paraId="781C3005" w14:textId="37493113"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1</w:t>
            </w:r>
            <w:r w:rsidRPr="00937D05">
              <w:rPr>
                <w:rFonts w:ascii="Verdana" w:hAnsi="Verdana" w:cs="Arial"/>
                <w:color w:val="002060"/>
                <w:sz w:val="16"/>
                <w:szCs w:val="16"/>
                <w:vertAlign w:val="superscript"/>
                <w:lang w:val="en-GB"/>
              </w:rPr>
              <w:t>st</w:t>
            </w:r>
            <w:r w:rsidRPr="00937D05">
              <w:rPr>
                <w:rFonts w:ascii="Verdana" w:hAnsi="Verdana" w:cs="Arial"/>
                <w:color w:val="002060"/>
                <w:sz w:val="16"/>
                <w:szCs w:val="16"/>
                <w:lang w:val="en-GB"/>
              </w:rPr>
              <w:t xml:space="preserve"> </w:t>
            </w:r>
            <w:sdt>
              <w:sdtPr>
                <w:rPr>
                  <w:rStyle w:val="Formularfeld"/>
                  <w:color w:val="002060"/>
                  <w:szCs w:val="16"/>
                </w:rPr>
                <w:id w:val="-1787115885"/>
                <w14:checkbox>
                  <w14:checked w14:val="0"/>
                  <w14:checkedState w14:val="00FE" w14:font="Wingdings"/>
                  <w14:uncheckedState w14:val="2610" w14:font="Arial Unicode MS"/>
                </w14:checkbox>
              </w:sdtPr>
              <w:sdtEndPr>
                <w:rPr>
                  <w:rStyle w:val="Formularfeld"/>
                </w:rPr>
              </w:sdtEndPr>
              <w:sdtContent>
                <w:r w:rsidR="00DC1692">
                  <w:rPr>
                    <w:rStyle w:val="Formularfeld"/>
                    <w:rFonts w:ascii="Arial Unicode MS" w:eastAsia="Arial Unicode MS" w:hAnsi="Arial Unicode MS" w:cs="Arial Unicode MS" w:hint="eastAsia"/>
                    <w:color w:val="002060"/>
                    <w:szCs w:val="16"/>
                  </w:rPr>
                  <w:t>☐</w:t>
                </w:r>
              </w:sdtContent>
            </w:sdt>
          </w:p>
        </w:tc>
        <w:tc>
          <w:tcPr>
            <w:tcW w:w="720" w:type="dxa"/>
            <w:shd w:val="clear" w:color="auto" w:fill="FFFFFF" w:themeFill="background1"/>
          </w:tcPr>
          <w:p w14:paraId="157008B8" w14:textId="060B3C7D" w:rsidR="00937D05" w:rsidRPr="00937D05" w:rsidRDefault="00937D05" w:rsidP="0071293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2</w:t>
            </w:r>
            <w:r w:rsidRPr="00937D05">
              <w:rPr>
                <w:rFonts w:ascii="Verdana" w:hAnsi="Verdana" w:cs="Arial"/>
                <w:color w:val="002060"/>
                <w:sz w:val="16"/>
                <w:szCs w:val="16"/>
                <w:vertAlign w:val="superscript"/>
                <w:lang w:val="en-GB"/>
              </w:rPr>
              <w:t>nd</w:t>
            </w:r>
            <w:r w:rsidRPr="00937D05">
              <w:rPr>
                <w:rFonts w:ascii="Verdana" w:hAnsi="Verdana" w:cs="Arial"/>
                <w:color w:val="002060"/>
                <w:sz w:val="16"/>
                <w:szCs w:val="16"/>
                <w:lang w:val="en-GB"/>
              </w:rPr>
              <w:t xml:space="preserve"> </w:t>
            </w:r>
            <w:sdt>
              <w:sdtPr>
                <w:rPr>
                  <w:rStyle w:val="Formularfeld"/>
                  <w:color w:val="002060"/>
                  <w:szCs w:val="16"/>
                </w:rPr>
                <w:id w:val="-738484657"/>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810" w:type="dxa"/>
            <w:shd w:val="clear" w:color="auto" w:fill="FFFFFF" w:themeFill="background1"/>
          </w:tcPr>
          <w:p w14:paraId="6143D380" w14:textId="0215B291" w:rsidR="00937D05" w:rsidRPr="00937D05" w:rsidRDefault="00937D05" w:rsidP="002112B0">
            <w:pPr>
              <w:spacing w:after="120"/>
              <w:ind w:left="12"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3</w:t>
            </w:r>
            <w:r w:rsidRPr="00937D05">
              <w:rPr>
                <w:rFonts w:ascii="Verdana" w:hAnsi="Verdana" w:cs="Arial"/>
                <w:color w:val="002060"/>
                <w:sz w:val="16"/>
                <w:szCs w:val="16"/>
                <w:vertAlign w:val="superscript"/>
                <w:lang w:val="en-GB"/>
              </w:rPr>
              <w:t>rd</w:t>
            </w:r>
            <w:r w:rsidRPr="00937D05">
              <w:rPr>
                <w:rFonts w:ascii="Verdana" w:hAnsi="Verdana" w:cs="Arial"/>
                <w:color w:val="002060"/>
                <w:sz w:val="16"/>
                <w:szCs w:val="16"/>
                <w:lang w:val="en-GB"/>
              </w:rPr>
              <w:t xml:space="preserve"> </w:t>
            </w:r>
            <w:sdt>
              <w:sdtPr>
                <w:rPr>
                  <w:rStyle w:val="Formularfeld"/>
                  <w:color w:val="002060"/>
                  <w:szCs w:val="16"/>
                </w:rPr>
                <w:id w:val="-1570115019"/>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1114" w:type="dxa"/>
            <w:shd w:val="clear" w:color="auto" w:fill="FFFFFF" w:themeFill="background1"/>
          </w:tcPr>
          <w:p w14:paraId="24D31DBD" w14:textId="4193E1A2"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4</w:t>
            </w:r>
            <w:r w:rsidRPr="00937D05">
              <w:rPr>
                <w:rFonts w:ascii="Verdana" w:hAnsi="Verdana" w:cs="Arial"/>
                <w:color w:val="002060"/>
                <w:sz w:val="16"/>
                <w:szCs w:val="16"/>
                <w:vertAlign w:val="superscript"/>
                <w:lang w:val="en-GB"/>
              </w:rPr>
              <w:t>th</w:t>
            </w:r>
            <w:r w:rsidRPr="00937D05">
              <w:rPr>
                <w:rFonts w:ascii="Verdana" w:hAnsi="Verdana" w:cs="Arial"/>
                <w:color w:val="002060"/>
                <w:sz w:val="16"/>
                <w:szCs w:val="16"/>
                <w:lang w:val="en-GB"/>
              </w:rPr>
              <w:t xml:space="preserve"> </w:t>
            </w:r>
            <w:sdt>
              <w:sdtPr>
                <w:rPr>
                  <w:rStyle w:val="Formularfeld"/>
                  <w:color w:val="002060"/>
                  <w:szCs w:val="16"/>
                </w:rPr>
                <w:id w:val="306519711"/>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r w:rsidRPr="00937D05">
              <w:rPr>
                <w:rFonts w:ascii="Verdana" w:hAnsi="Verdana" w:cs="Arial"/>
                <w:color w:val="002060"/>
                <w:sz w:val="16"/>
                <w:szCs w:val="16"/>
                <w:lang w:val="en-GB"/>
              </w:rPr>
              <w:t xml:space="preserve">    </w:t>
            </w:r>
          </w:p>
        </w:tc>
      </w:tr>
      <w:tr w:rsidR="00937D05" w:rsidRPr="00B24D37" w14:paraId="2FD028ED" w14:textId="35F36896"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3919DA15" w14:textId="4A0F8043" w:rsidR="00937D05" w:rsidRPr="00937D05" w:rsidRDefault="00937D05" w:rsidP="00502D9C">
            <w:pPr>
              <w:spacing w:after="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9"/>
            <w:tcBorders>
              <w:left w:val="none" w:sz="0" w:space="0" w:color="auto"/>
              <w:right w:val="none" w:sz="0" w:space="0" w:color="auto"/>
            </w:tcBorders>
            <w:shd w:val="clear" w:color="auto" w:fill="FFFFFF" w:themeFill="background1"/>
          </w:tcPr>
          <w:p w14:paraId="56001998" w14:textId="7FD0BD92" w:rsidR="00937D05" w:rsidRPr="00937D05" w:rsidRDefault="006F2369" w:rsidP="00502D9C">
            <w:pPr>
              <w:spacing w:after="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002060"/>
                <w:sz w:val="16"/>
                <w:szCs w:val="16"/>
                <w:lang w:val="en-GB"/>
              </w:rPr>
            </w:pPr>
            <w:sdt>
              <w:sdtPr>
                <w:rPr>
                  <w:rFonts w:ascii="Verdana" w:hAnsi="Verdana"/>
                  <w:color w:val="A6A6A6" w:themeColor="background1" w:themeShade="A6"/>
                  <w:sz w:val="16"/>
                  <w:szCs w:val="16"/>
                </w:rPr>
                <w:id w:val="1692565668"/>
                <w:text/>
              </w:sdtPr>
              <w:sdtEndPr/>
              <w:sdtContent>
                <w:r w:rsidR="003E741A">
                  <w:rPr>
                    <w:rFonts w:ascii="Verdana" w:hAnsi="Verdana"/>
                    <w:color w:val="A6A6A6" w:themeColor="background1" w:themeShade="A6"/>
                    <w:sz w:val="16"/>
                    <w:szCs w:val="16"/>
                    <w:lang w:val="it-IT"/>
                  </w:rPr>
                  <w:t>Number of years</w:t>
                </w:r>
              </w:sdtContent>
            </w:sdt>
            <w:r w:rsidR="00937D05" w:rsidRPr="00A914F4">
              <w:rPr>
                <w:rFonts w:ascii="Verdana" w:hAnsi="Verdana"/>
                <w:color w:val="A6A6A6" w:themeColor="background1" w:themeShade="A6"/>
                <w:sz w:val="16"/>
                <w:szCs w:val="16"/>
              </w:rPr>
              <w:t xml:space="preserve"> </w:t>
            </w:r>
          </w:p>
        </w:tc>
      </w:tr>
    </w:tbl>
    <w:p w14:paraId="163E5117" w14:textId="77777777" w:rsidR="00A914F4" w:rsidRPr="00AB301A" w:rsidRDefault="00A914F4" w:rsidP="002559E5">
      <w:pPr>
        <w:ind w:right="-992"/>
        <w:jc w:val="left"/>
        <w:rPr>
          <w:rFonts w:ascii="Verdana" w:hAnsi="Verdana"/>
          <w:sz w:val="16"/>
          <w:szCs w:val="16"/>
          <w:lang w:val="en-GB"/>
        </w:rPr>
      </w:pPr>
    </w:p>
    <w:p w14:paraId="589130F7" w14:textId="11CC561F" w:rsidR="00201672" w:rsidRPr="005D3642" w:rsidRDefault="00694CF8" w:rsidP="002559E5">
      <w:pPr>
        <w:ind w:right="-992"/>
        <w:jc w:val="left"/>
        <w:rPr>
          <w:rFonts w:ascii="Verdana" w:hAnsi="Verdana" w:cs="Arial"/>
          <w:b/>
          <w:color w:val="2E74B5" w:themeColor="accent1" w:themeShade="BF"/>
          <w:sz w:val="20"/>
          <w:lang w:val="de-AT"/>
        </w:rPr>
      </w:pPr>
      <w:r w:rsidRPr="005D3642">
        <w:rPr>
          <w:rFonts w:ascii="Verdana" w:hAnsi="Verdana" w:cs="Arial"/>
          <w:b/>
          <w:color w:val="002060"/>
          <w:sz w:val="20"/>
          <w:lang w:val="de-AT"/>
        </w:rPr>
        <w:t>Study P</w:t>
      </w:r>
      <w:r w:rsidR="00AF4BE4" w:rsidRPr="005D3642">
        <w:rPr>
          <w:rFonts w:ascii="Verdana" w:hAnsi="Verdana" w:cs="Arial"/>
          <w:b/>
          <w:color w:val="002060"/>
          <w:sz w:val="20"/>
          <w:lang w:val="de-AT"/>
        </w:rPr>
        <w:t>eriod</w:t>
      </w:r>
      <w:r w:rsidR="00AF4BE4" w:rsidRPr="005D3642">
        <w:rPr>
          <w:rFonts w:ascii="Verdana" w:hAnsi="Verdana" w:cs="Arial"/>
          <w:b/>
          <w:color w:val="2E74B5" w:themeColor="accent1" w:themeShade="BF"/>
          <w:sz w:val="20"/>
          <w:lang w:val="de-AT"/>
        </w:rPr>
        <w:t xml:space="preserve"> </w:t>
      </w:r>
    </w:p>
    <w:tbl>
      <w:tblPr>
        <w:tblStyle w:val="Elencochiaro-Colore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937D05" w:rsidRPr="00937D05" w14:paraId="61920686"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6A6A6" w:themeFill="background1" w:themeFillShade="A6"/>
          </w:tcPr>
          <w:p w14:paraId="4E5CF0A6" w14:textId="34A05390" w:rsidR="00742D66" w:rsidRPr="00A914F4" w:rsidRDefault="00742D66" w:rsidP="00A24482">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sidR="003447F4">
              <w:rPr>
                <w:rStyle w:val="Rimandonotadichiusura"/>
                <w:rFonts w:ascii="Verdana" w:hAnsi="Verdana" w:cs="Arial"/>
                <w:sz w:val="16"/>
                <w:szCs w:val="16"/>
                <w:lang w:val="en-GB"/>
              </w:rPr>
              <w:endnoteReference w:id="7"/>
            </w:r>
          </w:p>
        </w:tc>
        <w:tc>
          <w:tcPr>
            <w:tcW w:w="1417" w:type="dxa"/>
            <w:vMerge w:val="restart"/>
            <w:shd w:val="clear" w:color="auto" w:fill="A6A6A6" w:themeFill="background1" w:themeFillShade="A6"/>
          </w:tcPr>
          <w:p w14:paraId="5E88EA38" w14:textId="319FF814" w:rsidR="00742D66" w:rsidRPr="00A914F4" w:rsidRDefault="00742D66" w:rsidP="00B15B86">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Duration of stay</w:t>
            </w:r>
            <w:r w:rsidR="00847E74" w:rsidRPr="00A914F4">
              <w:rPr>
                <w:rFonts w:ascii="Verdana" w:hAnsi="Verdana" w:cs="Arial"/>
                <w:sz w:val="16"/>
                <w:szCs w:val="16"/>
                <w:lang w:val="en-GB"/>
              </w:rPr>
              <w:t xml:space="preserve"> </w:t>
            </w:r>
            <w:r w:rsidR="00B15B86" w:rsidRPr="00A914F4">
              <w:rPr>
                <w:rFonts w:ascii="Verdana" w:hAnsi="Verdana" w:cs="Arial"/>
                <w:sz w:val="16"/>
                <w:szCs w:val="16"/>
                <w:lang w:val="en-GB"/>
              </w:rPr>
              <w:t xml:space="preserve">                 </w:t>
            </w:r>
            <w:r w:rsidR="00847E74" w:rsidRPr="00A914F4">
              <w:rPr>
                <w:rFonts w:ascii="Verdana" w:hAnsi="Verdana" w:cs="Arial"/>
                <w:sz w:val="16"/>
                <w:szCs w:val="16"/>
                <w:lang w:val="en-GB"/>
              </w:rPr>
              <w:t>(</w:t>
            </w:r>
            <w:r w:rsidR="00B15B86" w:rsidRPr="00A914F4">
              <w:rPr>
                <w:rFonts w:ascii="Verdana" w:hAnsi="Verdana" w:cs="Arial"/>
                <w:sz w:val="16"/>
                <w:szCs w:val="16"/>
                <w:lang w:val="en-GB"/>
              </w:rPr>
              <w:t xml:space="preserve">No. of </w:t>
            </w:r>
            <w:r w:rsidR="00C04C4C" w:rsidRPr="00A914F4">
              <w:rPr>
                <w:rFonts w:ascii="Verdana" w:hAnsi="Verdana" w:cs="Arial"/>
                <w:sz w:val="16"/>
                <w:szCs w:val="16"/>
                <w:lang w:val="en-GB"/>
              </w:rPr>
              <w:t xml:space="preserve">study </w:t>
            </w:r>
            <w:r w:rsidR="00847E74" w:rsidRPr="00A914F4">
              <w:rPr>
                <w:rFonts w:ascii="Verdana" w:hAnsi="Verdana" w:cs="Arial"/>
                <w:sz w:val="16"/>
                <w:szCs w:val="16"/>
                <w:lang w:val="en-GB"/>
              </w:rPr>
              <w:t>months)</w:t>
            </w:r>
          </w:p>
        </w:tc>
        <w:tc>
          <w:tcPr>
            <w:tcW w:w="1467" w:type="dxa"/>
            <w:vMerge w:val="restart"/>
            <w:shd w:val="clear" w:color="auto" w:fill="A6A6A6" w:themeFill="background1" w:themeFillShade="A6"/>
          </w:tcPr>
          <w:p w14:paraId="458E3EFC" w14:textId="551695E9" w:rsidR="00742D66" w:rsidRPr="00A914F4" w:rsidRDefault="00742D66" w:rsidP="00A914F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color w:val="FFFFFF" w:themeColor="background1"/>
            </w:rPr>
            <w:id w:val="-329987081"/>
            <w:text/>
          </w:sdtPr>
          <w:sdtEndPr>
            <w:rPr>
              <w:rStyle w:val="Carpredefinitoparagrafo"/>
              <w:rFonts w:ascii="Times New Roman" w:hAnsi="Times New Roman" w:cs="Arial"/>
              <w:sz w:val="14"/>
              <w:szCs w:val="16"/>
              <w:lang w:val="de-AT"/>
            </w:rPr>
          </w:sdtEndPr>
          <w:sdtContent>
            <w:tc>
              <w:tcPr>
                <w:tcW w:w="3150" w:type="dxa"/>
                <w:vMerge w:val="restart"/>
                <w:shd w:val="clear" w:color="auto" w:fill="A6A6A6" w:themeFill="background1" w:themeFillShade="A6"/>
              </w:tcPr>
              <w:p w14:paraId="7D131ED0" w14:textId="7E9B595F" w:rsidR="00742D66" w:rsidRPr="00A914F4" w:rsidRDefault="003E741A" w:rsidP="003D6A04">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Pr>
                    <w:rStyle w:val="Formularfeld"/>
                    <w:color w:val="FFFFFF" w:themeColor="background1"/>
                    <w:lang w:val="it-IT"/>
                  </w:rPr>
                  <w:t>Preferred professor(s) at Receiving  institution for the main subject (if any)</w:t>
                </w:r>
              </w:p>
            </w:tc>
          </w:sdtContent>
        </w:sdt>
      </w:tr>
      <w:tr w:rsidR="00937D05" w:rsidRPr="00937D05" w14:paraId="0CE0FB32" w14:textId="77777777" w:rsidTr="00E7319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FFFFF" w:themeFill="background1"/>
          </w:tcPr>
          <w:p w14:paraId="1D251146" w14:textId="14985496" w:rsidR="003E35C0" w:rsidRPr="00A914F4" w:rsidRDefault="006F2369" w:rsidP="00AF4BE4">
            <w:pPr>
              <w:spacing w:after="120"/>
              <w:ind w:right="34"/>
              <w:jc w:val="center"/>
              <w:rPr>
                <w:rFonts w:ascii="Verdana" w:hAnsi="Verdana" w:cs="Arial"/>
                <w:b w:val="0"/>
                <w:color w:val="A6A6A6" w:themeColor="background1" w:themeShade="A6"/>
                <w:sz w:val="16"/>
                <w:szCs w:val="16"/>
                <w:lang w:val="en-GB"/>
              </w:rPr>
            </w:pPr>
            <w:sdt>
              <w:sdtPr>
                <w:rPr>
                  <w:rStyle w:val="Formularfeld"/>
                  <w:color w:val="A6A6A6" w:themeColor="background1" w:themeShade="A6"/>
                  <w:szCs w:val="16"/>
                </w:rPr>
                <w:id w:val="1272209578"/>
                <w:date>
                  <w:dateFormat w:val="dd.MM.yyyy"/>
                  <w:lid w:val="de-AT"/>
                  <w:storeMappedDataAs w:val="dateTime"/>
                  <w:calendar w:val="gregorian"/>
                </w:date>
              </w:sdtPr>
              <w:sdtEndPr>
                <w:rPr>
                  <w:rStyle w:val="Carpredefinitoparagrafo"/>
                  <w:rFonts w:ascii="Times New Roman" w:hAnsi="Times New Roman" w:cs="Arial"/>
                  <w:sz w:val="24"/>
                  <w:lang w:val="en-GB"/>
                </w:rPr>
              </w:sdtEndPr>
              <w:sdtContent>
                <w:r w:rsidR="003E741A">
                  <w:rPr>
                    <w:rStyle w:val="Formularfeld"/>
                    <w:color w:val="A6A6A6" w:themeColor="background1" w:themeShade="A6"/>
                    <w:szCs w:val="16"/>
                    <w:lang w:val="de-AT"/>
                  </w:rPr>
                  <w:t xml:space="preserve">dd/mm/yy </w:t>
                </w:r>
              </w:sdtContent>
            </w:sdt>
          </w:p>
          <w:p w14:paraId="1190C6C9" w14:textId="0C7EFB6E" w:rsidR="00742D66" w:rsidRPr="00A914F4" w:rsidRDefault="003E35C0" w:rsidP="00AF4BE4">
            <w:pPr>
              <w:spacing w:after="120"/>
              <w:ind w:right="34"/>
              <w:jc w:val="center"/>
              <w:rPr>
                <w:rFonts w:ascii="Verdana" w:hAnsi="Verdana" w:cs="Arial"/>
                <w:color w:val="A6A6A6" w:themeColor="background1" w:themeShade="A6"/>
                <w:sz w:val="16"/>
                <w:szCs w:val="16"/>
                <w:lang w:val="en-GB"/>
              </w:rPr>
            </w:pPr>
            <w:r w:rsidRPr="00A914F4">
              <w:rPr>
                <w:rFonts w:ascii="Verdana" w:hAnsi="Verdana" w:cs="Arial"/>
                <w:b w:val="0"/>
                <w:color w:val="A6A6A6" w:themeColor="background1" w:themeShade="A6"/>
                <w:sz w:val="16"/>
                <w:szCs w:val="16"/>
                <w:lang w:val="en-GB"/>
              </w:rPr>
              <w:t>(or month</w:t>
            </w:r>
            <w:r w:rsidR="0067206F" w:rsidRPr="00A914F4">
              <w:rPr>
                <w:rFonts w:ascii="Verdana" w:hAnsi="Verdana" w:cs="Arial"/>
                <w:b w:val="0"/>
                <w:color w:val="A6A6A6" w:themeColor="background1" w:themeShade="A6"/>
                <w:sz w:val="16"/>
                <w:szCs w:val="16"/>
                <w:lang w:val="en-GB"/>
              </w:rPr>
              <w:t>/year</w:t>
            </w:r>
            <w:r w:rsidRPr="00A914F4">
              <w:rPr>
                <w:rFonts w:ascii="Verdana" w:hAnsi="Verdana" w:cs="Arial"/>
                <w:b w:val="0"/>
                <w:color w:val="A6A6A6" w:themeColor="background1" w:themeShade="A6"/>
                <w:sz w:val="16"/>
                <w:szCs w:val="16"/>
                <w:lang w:val="en-GB"/>
              </w:rPr>
              <w:t>)</w:t>
            </w:r>
            <w:r w:rsidRPr="00A914F4">
              <w:rPr>
                <w:rFonts w:ascii="Verdana" w:hAnsi="Verdana" w:cs="Arial"/>
                <w:color w:val="A6A6A6" w:themeColor="background1" w:themeShade="A6"/>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14:paraId="41268B59" w14:textId="763FC73B" w:rsidR="003E35C0" w:rsidRPr="00A914F4" w:rsidRDefault="006F2369"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sdt>
              <w:sdtPr>
                <w:rPr>
                  <w:rStyle w:val="Formularfeld"/>
                  <w:color w:val="A6A6A6" w:themeColor="background1" w:themeShade="A6"/>
                  <w:szCs w:val="16"/>
                </w:rPr>
                <w:id w:val="-744799715"/>
                <w:date>
                  <w:dateFormat w:val="dd.MM.yyyy"/>
                  <w:lid w:val="de-AT"/>
                  <w:storeMappedDataAs w:val="dateTime"/>
                  <w:calendar w:val="gregorian"/>
                </w:date>
              </w:sdtPr>
              <w:sdtEndPr>
                <w:rPr>
                  <w:rStyle w:val="Carpredefinitoparagrafo"/>
                  <w:rFonts w:ascii="Times New Roman" w:hAnsi="Times New Roman" w:cs="Arial"/>
                  <w:sz w:val="24"/>
                  <w:lang w:val="en-GB"/>
                </w:rPr>
              </w:sdtEndPr>
              <w:sdtContent>
                <w:r w:rsidR="003E741A">
                  <w:rPr>
                    <w:rStyle w:val="Formularfeld"/>
                    <w:color w:val="A6A6A6" w:themeColor="background1" w:themeShade="A6"/>
                    <w:szCs w:val="16"/>
                    <w:lang w:val="de-AT"/>
                  </w:rPr>
                  <w:t>dd/mm/yy</w:t>
                </w:r>
              </w:sdtContent>
            </w:sdt>
            <w:r w:rsidR="003E35C0" w:rsidRPr="00A914F4">
              <w:rPr>
                <w:rFonts w:ascii="Verdana" w:hAnsi="Verdana" w:cs="Arial"/>
                <w:color w:val="A6A6A6" w:themeColor="background1" w:themeShade="A6"/>
                <w:sz w:val="16"/>
                <w:szCs w:val="16"/>
                <w:lang w:val="en-GB"/>
              </w:rPr>
              <w:t xml:space="preserve"> </w:t>
            </w:r>
          </w:p>
          <w:p w14:paraId="6D294F75" w14:textId="7E805D4F" w:rsidR="00742D66" w:rsidRPr="00A914F4" w:rsidRDefault="003E35C0"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A914F4">
              <w:rPr>
                <w:rFonts w:ascii="Verdana" w:hAnsi="Verdana" w:cs="Arial"/>
                <w:color w:val="A6A6A6" w:themeColor="background1" w:themeShade="A6"/>
                <w:sz w:val="16"/>
                <w:szCs w:val="16"/>
                <w:lang w:val="en-GB"/>
              </w:rPr>
              <w:t>(or month</w:t>
            </w:r>
            <w:r w:rsidR="0067206F" w:rsidRPr="00A914F4">
              <w:rPr>
                <w:rFonts w:ascii="Verdana" w:hAnsi="Verdana" w:cs="Arial"/>
                <w:color w:val="A6A6A6" w:themeColor="background1" w:themeShade="A6"/>
                <w:sz w:val="16"/>
                <w:szCs w:val="16"/>
                <w:lang w:val="en-GB"/>
              </w:rPr>
              <w:t>/year</w:t>
            </w:r>
            <w:r w:rsidRPr="00A914F4">
              <w:rPr>
                <w:rFonts w:ascii="Verdana" w:hAnsi="Verdana" w:cs="Arial"/>
                <w:color w:val="A6A6A6" w:themeColor="background1" w:themeShade="A6"/>
                <w:sz w:val="16"/>
                <w:szCs w:val="16"/>
                <w:lang w:val="en-GB"/>
              </w:rPr>
              <w:t>)</w:t>
            </w:r>
            <w:r w:rsidR="00742D66" w:rsidRPr="00A914F4">
              <w:rPr>
                <w:rFonts w:ascii="Verdana" w:hAnsi="Verdana" w:cs="Arial"/>
                <w:color w:val="A6A6A6" w:themeColor="background1" w:themeShade="A6"/>
                <w:sz w:val="16"/>
                <w:szCs w:val="16"/>
                <w:lang w:val="en-GB"/>
              </w:rPr>
              <w:t xml:space="preserve">    </w:t>
            </w:r>
          </w:p>
        </w:tc>
        <w:tc>
          <w:tcPr>
            <w:tcW w:w="1417" w:type="dxa"/>
            <w:vMerge/>
            <w:tcBorders>
              <w:top w:val="none" w:sz="0" w:space="0" w:color="auto"/>
              <w:bottom w:val="none" w:sz="0" w:space="0" w:color="auto"/>
            </w:tcBorders>
            <w:shd w:val="clear" w:color="auto" w:fill="FFFFFF" w:themeFill="background1"/>
          </w:tcPr>
          <w:p w14:paraId="4D89E74C" w14:textId="46E66F9B"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14:paraId="64DA3FAD" w14:textId="7CDAC133"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14:paraId="23C9B993" w14:textId="4DA19026" w:rsidR="00742D66" w:rsidRPr="00937D05" w:rsidRDefault="00742D66" w:rsidP="00AF4BE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de-AT"/>
              </w:rPr>
            </w:pPr>
          </w:p>
        </w:tc>
      </w:tr>
      <w:tr w:rsidR="00937D05" w:rsidRPr="00937D05" w14:paraId="0C73E92B"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4419A9F0" w14:textId="7EBCA8A6" w:rsidR="00AF4BE4" w:rsidRPr="00937D05" w:rsidRDefault="00AF4BE4" w:rsidP="00A24482">
            <w:pPr>
              <w:spacing w:after="120"/>
              <w:ind w:right="34"/>
              <w:jc w:val="left"/>
              <w:rPr>
                <w:rFonts w:ascii="Verdana" w:hAnsi="Verdana" w:cs="Arial"/>
                <w:color w:val="002060"/>
                <w:sz w:val="16"/>
                <w:szCs w:val="16"/>
                <w:lang w:val="en-GB"/>
              </w:rPr>
            </w:pPr>
          </w:p>
        </w:tc>
        <w:tc>
          <w:tcPr>
            <w:tcW w:w="1814" w:type="dxa"/>
            <w:shd w:val="clear" w:color="auto" w:fill="FFFFFF" w:themeFill="background1"/>
          </w:tcPr>
          <w:p w14:paraId="2799234C" w14:textId="33375C09" w:rsidR="00AF4BE4" w:rsidRPr="00937D05" w:rsidRDefault="00AF4BE4" w:rsidP="00A2448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417" w:type="dxa"/>
            <w:shd w:val="clear" w:color="auto" w:fill="FFFFFF" w:themeFill="background1"/>
          </w:tcPr>
          <w:p w14:paraId="38EBDC8C"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1467" w:type="dxa"/>
            <w:shd w:val="clear" w:color="auto" w:fill="FFFFFF" w:themeFill="background1"/>
          </w:tcPr>
          <w:p w14:paraId="4B78BAB4"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3150" w:type="dxa"/>
            <w:shd w:val="clear" w:color="auto" w:fill="FFFFFF" w:themeFill="background1"/>
          </w:tcPr>
          <w:p w14:paraId="719F6F0B"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r>
    </w:tbl>
    <w:p w14:paraId="6104AF59" w14:textId="77777777" w:rsidR="0066150F" w:rsidRPr="00AB301A" w:rsidRDefault="0066150F" w:rsidP="00431D48">
      <w:pPr>
        <w:ind w:right="-992"/>
        <w:jc w:val="left"/>
        <w:rPr>
          <w:rFonts w:ascii="Verdana" w:hAnsi="Verdana" w:cs="Arial"/>
          <w:b/>
          <w:color w:val="002060"/>
          <w:sz w:val="16"/>
          <w:szCs w:val="16"/>
          <w:lang w:val="de-AT"/>
        </w:rPr>
      </w:pPr>
    </w:p>
    <w:p w14:paraId="7A87866F" w14:textId="0CD88FC8" w:rsidR="00201672" w:rsidRPr="005D3642" w:rsidRDefault="00694CF8" w:rsidP="00431D48">
      <w:pPr>
        <w:ind w:right="-992"/>
        <w:jc w:val="left"/>
        <w:rPr>
          <w:rFonts w:ascii="Verdana" w:hAnsi="Verdana" w:cs="Arial"/>
          <w:b/>
          <w:color w:val="002060"/>
          <w:sz w:val="20"/>
          <w:lang w:val="de-AT"/>
        </w:rPr>
      </w:pPr>
      <w:r w:rsidRPr="005D3642">
        <w:rPr>
          <w:rFonts w:ascii="Verdana" w:hAnsi="Verdana" w:cs="Arial"/>
          <w:b/>
          <w:color w:val="002060"/>
          <w:sz w:val="20"/>
          <w:lang w:val="de-AT"/>
        </w:rPr>
        <w:t>Desired C</w:t>
      </w:r>
      <w:r w:rsidR="00431D48" w:rsidRPr="005D3642">
        <w:rPr>
          <w:rFonts w:ascii="Verdana" w:hAnsi="Verdana" w:cs="Arial"/>
          <w:b/>
          <w:color w:val="002060"/>
          <w:sz w:val="20"/>
          <w:lang w:val="de-AT"/>
        </w:rPr>
        <w:t xml:space="preserve">ourses at </w:t>
      </w:r>
      <w:r w:rsidR="00AB228D" w:rsidRPr="005D3642">
        <w:rPr>
          <w:rFonts w:ascii="Verdana" w:hAnsi="Verdana" w:cs="Arial"/>
          <w:b/>
          <w:color w:val="002060"/>
          <w:sz w:val="20"/>
          <w:lang w:val="de-AT"/>
        </w:rPr>
        <w:t>R</w:t>
      </w:r>
      <w:r w:rsidR="00E53CCF" w:rsidRPr="005D3642">
        <w:rPr>
          <w:rFonts w:ascii="Verdana" w:hAnsi="Verdana" w:cs="Arial"/>
          <w:b/>
          <w:color w:val="002060"/>
          <w:sz w:val="20"/>
          <w:lang w:val="de-AT"/>
        </w:rPr>
        <w:t>eceiving</w:t>
      </w:r>
      <w:r w:rsidR="00AB228D" w:rsidRPr="005D3642">
        <w:rPr>
          <w:rFonts w:ascii="Verdana" w:hAnsi="Verdana" w:cs="Arial"/>
          <w:b/>
          <w:color w:val="002060"/>
          <w:sz w:val="20"/>
          <w:lang w:val="de-AT"/>
        </w:rPr>
        <w:t xml:space="preserve"> I</w:t>
      </w:r>
      <w:r w:rsidR="00431D48" w:rsidRPr="005D3642">
        <w:rPr>
          <w:rFonts w:ascii="Verdana" w:hAnsi="Verdana" w:cs="Arial"/>
          <w:b/>
          <w:color w:val="002060"/>
          <w:sz w:val="20"/>
          <w:lang w:val="de-AT"/>
        </w:rPr>
        <w:t>nstitution</w:t>
      </w:r>
      <w:r w:rsidR="0066150F" w:rsidRPr="005D3642">
        <w:rPr>
          <w:rFonts w:ascii="Verdana" w:hAnsi="Verdana" w:cs="Arial"/>
          <w:b/>
          <w:color w:val="002060"/>
          <w:sz w:val="20"/>
          <w:lang w:val="de-AT"/>
        </w:rPr>
        <w:t xml:space="preserve"> </w:t>
      </w:r>
      <w:r w:rsidR="0054605E" w:rsidRPr="005D3642">
        <w:rPr>
          <w:rFonts w:ascii="Verdana" w:hAnsi="Verdana" w:cs="Arial"/>
          <w:b/>
          <w:color w:val="002060"/>
          <w:sz w:val="20"/>
          <w:lang w:val="de-AT"/>
        </w:rPr>
        <w:t xml:space="preserve">                                                             </w:t>
      </w:r>
      <w:r w:rsidR="005D3642">
        <w:rPr>
          <w:rFonts w:ascii="Verdana" w:hAnsi="Verdana" w:cs="Arial"/>
          <w:b/>
          <w:color w:val="002060"/>
          <w:sz w:val="20"/>
          <w:lang w:val="de-AT"/>
        </w:rPr>
        <w:t xml:space="preserve">              </w:t>
      </w:r>
      <w:r w:rsidR="0054605E" w:rsidRPr="005D3642">
        <w:rPr>
          <w:rFonts w:ascii="Verdana" w:hAnsi="Verdana" w:cs="Arial"/>
          <w:b/>
          <w:color w:val="002060"/>
          <w:sz w:val="18"/>
          <w:szCs w:val="18"/>
          <w:lang w:val="de-AT"/>
        </w:rPr>
        <w:t>(</w:t>
      </w:r>
      <w:r w:rsidRPr="005D3642">
        <w:rPr>
          <w:rFonts w:ascii="Verdana" w:hAnsi="Verdana" w:cs="Arial"/>
          <w:b/>
          <w:color w:val="002060"/>
          <w:sz w:val="18"/>
          <w:szCs w:val="18"/>
          <w:lang w:val="de-AT"/>
        </w:rPr>
        <w:t>P</w:t>
      </w:r>
      <w:r w:rsidR="0066150F" w:rsidRPr="005D3642">
        <w:rPr>
          <w:rFonts w:ascii="Verdana" w:hAnsi="Verdana" w:cs="Arial"/>
          <w:b/>
          <w:color w:val="002060"/>
          <w:sz w:val="18"/>
          <w:szCs w:val="18"/>
          <w:lang w:val="de-AT"/>
        </w:rPr>
        <w:t>reliminary Learning Agreement</w:t>
      </w:r>
      <w:r w:rsidR="0054605E" w:rsidRPr="005D3642">
        <w:rPr>
          <w:rFonts w:ascii="Verdana" w:hAnsi="Verdana" w:cs="Arial"/>
          <w:b/>
          <w:color w:val="002060"/>
          <w:sz w:val="18"/>
          <w:szCs w:val="18"/>
          <w:lang w:val="de-AT"/>
        </w:rPr>
        <w:t>)</w:t>
      </w:r>
    </w:p>
    <w:tbl>
      <w:tblPr>
        <w:tblStyle w:val="Elencochiaro-Colore1"/>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19"/>
        <w:gridCol w:w="1134"/>
        <w:gridCol w:w="2349"/>
      </w:tblGrid>
      <w:tr w:rsidR="00937D05" w:rsidRPr="00937D05" w14:paraId="27657B2E"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9627719" w14:textId="42478A23" w:rsidR="00431D48" w:rsidRPr="00A914F4" w:rsidRDefault="00186423" w:rsidP="00106C1A">
            <w:pPr>
              <w:spacing w:after="120"/>
              <w:ind w:right="34"/>
              <w:jc w:val="left"/>
              <w:rPr>
                <w:rFonts w:ascii="Verdana" w:hAnsi="Verdana" w:cs="Arial"/>
                <w:sz w:val="16"/>
                <w:szCs w:val="16"/>
                <w:lang w:val="en-GB"/>
              </w:rPr>
            </w:pPr>
            <w:r w:rsidRPr="00A914F4">
              <w:rPr>
                <w:rFonts w:ascii="Verdana" w:hAnsi="Verdana" w:cs="Calibri"/>
                <w:sz w:val="16"/>
                <w:szCs w:val="16"/>
                <w:lang w:val="en-GB"/>
              </w:rPr>
              <w:t>Course</w:t>
            </w:r>
            <w:r w:rsidR="00706D41" w:rsidRPr="00A914F4">
              <w:rPr>
                <w:rFonts w:ascii="Verdana" w:hAnsi="Verdana" w:cs="Calibri"/>
                <w:sz w:val="16"/>
                <w:szCs w:val="16"/>
                <w:lang w:val="en-GB"/>
              </w:rPr>
              <w:t xml:space="preserve"> component</w:t>
            </w:r>
            <w:r w:rsidR="003447F4">
              <w:rPr>
                <w:rStyle w:val="Rimandonotadichiusura"/>
                <w:rFonts w:ascii="Verdana" w:hAnsi="Verdana" w:cs="Calibri"/>
                <w:sz w:val="16"/>
                <w:szCs w:val="16"/>
                <w:lang w:val="en-GB"/>
              </w:rPr>
              <w:endnoteReference w:id="8"/>
            </w:r>
            <w:r w:rsidR="00431D48" w:rsidRPr="00A914F4">
              <w:rPr>
                <w:rFonts w:ascii="Verdana" w:hAnsi="Verdana" w:cs="Calibri"/>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4942549" w14:textId="77777777" w:rsidR="00E34325" w:rsidRPr="00A914F4" w:rsidRDefault="00186423" w:rsidP="001864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Calibri"/>
                <w:sz w:val="16"/>
                <w:szCs w:val="16"/>
                <w:lang w:val="en-GB"/>
              </w:rPr>
            </w:pPr>
            <w:r w:rsidRPr="00A914F4">
              <w:rPr>
                <w:rFonts w:ascii="Verdana" w:hAnsi="Verdana" w:cs="Calibri"/>
                <w:sz w:val="16"/>
                <w:szCs w:val="16"/>
                <w:lang w:val="en-GB"/>
              </w:rPr>
              <w:t xml:space="preserve">Course </w:t>
            </w:r>
            <w:r w:rsidR="00706D41" w:rsidRPr="00A914F4">
              <w:rPr>
                <w:rFonts w:ascii="Verdana" w:hAnsi="Verdana" w:cs="Calibri"/>
                <w:sz w:val="16"/>
                <w:szCs w:val="16"/>
                <w:lang w:val="en-GB"/>
              </w:rPr>
              <w:t xml:space="preserve">component </w:t>
            </w:r>
            <w:r w:rsidR="00431D48" w:rsidRPr="00A914F4">
              <w:rPr>
                <w:rFonts w:ascii="Verdana" w:hAnsi="Verdana" w:cs="Calibri"/>
                <w:sz w:val="16"/>
                <w:szCs w:val="16"/>
                <w:lang w:val="en-GB"/>
              </w:rPr>
              <w:t xml:space="preserve">title </w:t>
            </w:r>
          </w:p>
          <w:p w14:paraId="2B1EB4E0" w14:textId="7B8CF762" w:rsidR="00431D48" w:rsidRPr="00A914F4" w:rsidRDefault="00431D48" w:rsidP="00B76B0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(as indicated i</w:t>
            </w:r>
            <w:r w:rsidR="00AB228D" w:rsidRPr="00A914F4">
              <w:rPr>
                <w:rFonts w:ascii="Verdana" w:hAnsi="Verdana" w:cs="Calibri"/>
                <w:sz w:val="16"/>
                <w:szCs w:val="16"/>
                <w:lang w:val="en-GB"/>
              </w:rPr>
              <w:t>n the course catalogue) at R</w:t>
            </w:r>
            <w:r w:rsidRPr="00A914F4">
              <w:rPr>
                <w:rFonts w:ascii="Verdana" w:hAnsi="Verdana" w:cs="Calibri"/>
                <w:sz w:val="16"/>
                <w:szCs w:val="16"/>
                <w:lang w:val="en-GB"/>
              </w:rPr>
              <w:t xml:space="preserve">eceiving </w:t>
            </w:r>
            <w:r w:rsidR="00AB228D" w:rsidRPr="00A914F4">
              <w:rPr>
                <w:rFonts w:ascii="Verdana" w:hAnsi="Verdana" w:cs="Calibri"/>
                <w:sz w:val="16"/>
                <w:szCs w:val="16"/>
                <w:lang w:val="en-GB"/>
              </w:rPr>
              <w:t>I</w:t>
            </w:r>
            <w:r w:rsidRPr="00A914F4">
              <w:rPr>
                <w:rFonts w:ascii="Verdana" w:hAnsi="Verdana" w:cs="Calibri"/>
                <w:sz w:val="16"/>
                <w:szCs w:val="16"/>
                <w:lang w:val="en-GB"/>
              </w:rPr>
              <w:t>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617FC635" w14:textId="49C96DED" w:rsidR="00431D48" w:rsidRPr="00A914F4" w:rsidRDefault="00431D48" w:rsidP="007B0280">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 xml:space="preserve">Semester </w:t>
            </w:r>
            <w:r w:rsidR="00D93D6F" w:rsidRPr="00A914F4">
              <w:rPr>
                <w:rFonts w:ascii="Verdana" w:hAnsi="Verdana" w:cs="Calibri"/>
                <w:sz w:val="16"/>
                <w:szCs w:val="16"/>
                <w:lang w:val="en-GB"/>
              </w:rPr>
              <w:t>(autumn / spring</w:t>
            </w:r>
            <w:r w:rsidR="00D93D6F" w:rsidRPr="00A914F4">
              <w:rPr>
                <w:rFonts w:ascii="Verdana" w:hAnsi="Verdana" w:cs="Calibri"/>
                <w:sz w:val="16"/>
                <w:szCs w:val="16"/>
                <w:lang w:val="en-GB"/>
              </w:rPr>
              <w:br/>
            </w:r>
            <w:r w:rsidRPr="00A914F4">
              <w:rPr>
                <w:rFonts w:ascii="Verdana" w:hAnsi="Verdana" w:cs="Calibri"/>
                <w:sz w:val="16"/>
                <w:szCs w:val="16"/>
                <w:lang w:val="en-GB"/>
              </w:rPr>
              <w:t>or term</w:t>
            </w:r>
            <w:r w:rsidR="00D93D6F" w:rsidRPr="00A914F4">
              <w:rPr>
                <w:rFonts w:ascii="Verdana" w:hAnsi="Verdana" w:cs="Calibri"/>
                <w:sz w:val="16"/>
                <w:szCs w:val="16"/>
                <w:lang w:val="en-GB"/>
              </w:rPr>
              <w:t>)</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DE3CE12" w14:textId="250B016C" w:rsidR="00431D48" w:rsidRPr="00A914F4" w:rsidRDefault="00431D48" w:rsidP="007348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Calibri"/>
                <w:sz w:val="16"/>
                <w:szCs w:val="16"/>
                <w:lang w:val="en-GB"/>
              </w:rPr>
              <w:t>Number of</w:t>
            </w:r>
            <w:r w:rsidR="00AB228D" w:rsidRPr="00A914F4">
              <w:rPr>
                <w:rFonts w:ascii="Verdana" w:hAnsi="Verdana" w:cs="Calibri"/>
                <w:sz w:val="16"/>
                <w:szCs w:val="16"/>
                <w:lang w:val="en-GB"/>
              </w:rPr>
              <w:t xml:space="preserve"> ECTS credits to be awarded by Receiving I</w:t>
            </w:r>
            <w:r w:rsidRPr="00A914F4">
              <w:rPr>
                <w:rFonts w:ascii="Verdana" w:hAnsi="Verdana" w:cs="Calibri"/>
                <w:sz w:val="16"/>
                <w:szCs w:val="16"/>
                <w:lang w:val="en-GB"/>
              </w:rPr>
              <w:t>nstitution upon successful completion</w:t>
            </w:r>
            <w:r w:rsidRPr="00A914F4">
              <w:rPr>
                <w:rFonts w:ascii="Verdana" w:hAnsi="Verdana"/>
                <w:vertAlign w:val="superscript"/>
                <w:lang w:val="en-GB"/>
              </w:rPr>
              <w:t xml:space="preserve"> </w:t>
            </w:r>
          </w:p>
        </w:tc>
      </w:tr>
      <w:tr w:rsidR="00937D05" w:rsidRPr="00937D05" w14:paraId="3B451E1A"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B336A1A"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03AE982"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7A51D7" w14:textId="540DCB3E"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5A2A29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94671E1"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5A0A6B5"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3DDA4E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2850BC" w14:textId="5F1CEDDA"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AE141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1470AA0C"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A4731CE"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84E71B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46E71E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C1533CA"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0D0F2B3"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3D50800"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A0DBB0"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C18DA28"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0762E09"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42375C4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A1DD374"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545DBE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411E51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8F6C3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2D876D8"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C052EB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DE1319"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8F8026"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B33F205"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32CF0B65"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61666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A27322"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227A089"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546A905"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23EF3241" w14:textId="77777777" w:rsidTr="00A914F4">
        <w:trPr>
          <w:trHeight w:val="371"/>
        </w:trPr>
        <w:tc>
          <w:tcPr>
            <w:cnfStyle w:val="001000000000" w:firstRow="0" w:lastRow="0" w:firstColumn="1" w:lastColumn="0" w:oddVBand="0" w:evenVBand="0" w:oddHBand="0" w:evenHBand="0" w:firstRowFirstColumn="0" w:firstRowLastColumn="0" w:lastRowFirstColumn="0" w:lastRowLastColumn="0"/>
            <w:tcW w:w="7479"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4FE7E44" w14:textId="685AC924" w:rsidR="00431D48" w:rsidRPr="00937D05" w:rsidRDefault="00431D48" w:rsidP="00431D48">
            <w:pPr>
              <w:spacing w:after="120"/>
              <w:ind w:right="34"/>
              <w:jc w:val="right"/>
              <w:rPr>
                <w:rStyle w:val="Formularfeld"/>
                <w:color w:val="002060"/>
              </w:rPr>
            </w:pPr>
            <w:r w:rsidRPr="00A914F4">
              <w:rPr>
                <w:rStyle w:val="Formularfeld"/>
                <w:color w:val="FFFFFF" w:themeColor="background1"/>
              </w:rPr>
              <w:t>Total number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23EF2A3"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bl>
    <w:p w14:paraId="2A823B3D" w14:textId="77777777" w:rsidR="00502D9C" w:rsidRDefault="00502D9C" w:rsidP="00502D9C">
      <w:pPr>
        <w:ind w:right="-992"/>
        <w:jc w:val="left"/>
        <w:rPr>
          <w:rFonts w:ascii="Verdana" w:hAnsi="Verdana" w:cs="Arial"/>
          <w:b/>
          <w:color w:val="002060"/>
          <w:sz w:val="22"/>
          <w:szCs w:val="24"/>
          <w:lang w:val="de-AT"/>
        </w:rPr>
      </w:pPr>
    </w:p>
    <w:p w14:paraId="2295F2A1" w14:textId="77777777" w:rsidR="00762A4D" w:rsidRPr="005D3642" w:rsidRDefault="00762A4D" w:rsidP="00502D9C">
      <w:pPr>
        <w:ind w:right="-992"/>
        <w:jc w:val="left"/>
        <w:rPr>
          <w:rFonts w:ascii="Verdana" w:hAnsi="Verdana" w:cs="Arial"/>
          <w:b/>
          <w:color w:val="002060"/>
          <w:sz w:val="20"/>
          <w:lang w:val="de-AT"/>
        </w:rPr>
      </w:pPr>
      <w:r w:rsidRPr="005D3642">
        <w:rPr>
          <w:rFonts w:ascii="Verdana" w:hAnsi="Verdana" w:cs="Arial"/>
          <w:b/>
          <w:color w:val="002060"/>
          <w:sz w:val="20"/>
          <w:lang w:val="de-AT"/>
        </w:rPr>
        <w:t xml:space="preserve">Application Package:                                                                                      </w:t>
      </w:r>
    </w:p>
    <w:p w14:paraId="26B6D2B9" w14:textId="17F54F25" w:rsidR="00762A4D" w:rsidRPr="00AB301A" w:rsidRDefault="00762A4D" w:rsidP="00A914F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1. Recording or Portfolio</w:t>
      </w:r>
      <w:r w:rsidR="004D0EDF" w:rsidRPr="00AB301A">
        <w:rPr>
          <w:rFonts w:ascii="Verdana" w:hAnsi="Verdana" w:cs="Arial"/>
          <w:b/>
          <w:color w:val="002060"/>
          <w:sz w:val="18"/>
          <w:szCs w:val="18"/>
          <w:lang w:val="de-AT"/>
        </w:rPr>
        <w:t xml:space="preserve"> for Audition</w:t>
      </w:r>
    </w:p>
    <w:p w14:paraId="602426AE" w14:textId="74ADF8F8" w:rsidR="00A914F4" w:rsidRPr="00AB301A" w:rsidRDefault="00365111" w:rsidP="00365111">
      <w:pPr>
        <w:ind w:right="-1"/>
        <w:jc w:val="left"/>
        <w:rPr>
          <w:rFonts w:ascii="Verdana" w:hAnsi="Verdana" w:cs="Arial"/>
          <w:i/>
          <w:sz w:val="14"/>
          <w:szCs w:val="14"/>
          <w:lang w:val="en-GB"/>
        </w:rPr>
      </w:pPr>
      <w:r w:rsidRPr="00367771">
        <w:rPr>
          <w:rFonts w:ascii="Verdana" w:hAnsi="Verdana" w:cs="Arial"/>
          <w:i/>
          <w:sz w:val="14"/>
          <w:szCs w:val="14"/>
          <w:lang w:val="en-GB"/>
        </w:rPr>
        <w:t xml:space="preserve">If </w:t>
      </w:r>
      <w:r w:rsidR="000F5A3D" w:rsidRPr="00367771">
        <w:rPr>
          <w:rFonts w:ascii="Verdana" w:hAnsi="Verdana" w:cs="Arial"/>
          <w:i/>
          <w:sz w:val="14"/>
          <w:szCs w:val="14"/>
          <w:lang w:val="en-GB"/>
        </w:rPr>
        <w:t>R</w:t>
      </w:r>
      <w:r w:rsidRPr="00367771">
        <w:rPr>
          <w:rFonts w:ascii="Verdana" w:hAnsi="Verdana" w:cs="Arial"/>
          <w:i/>
          <w:sz w:val="14"/>
          <w:szCs w:val="14"/>
          <w:lang w:val="en-GB"/>
        </w:rPr>
        <w:t xml:space="preserve">eceiving institution requires you to send in a (certified) recording of your audition repertoire, please </w:t>
      </w:r>
      <w:r w:rsidR="00762A4D" w:rsidRPr="00367771">
        <w:rPr>
          <w:rFonts w:ascii="Verdana" w:hAnsi="Verdana" w:cs="Arial"/>
          <w:i/>
          <w:sz w:val="14"/>
          <w:szCs w:val="14"/>
          <w:lang w:val="en-GB"/>
        </w:rPr>
        <w:t>ask your teacher of your main subject to certify by signing that the recording is your own performance</w:t>
      </w:r>
    </w:p>
    <w:tbl>
      <w:tblPr>
        <w:tblStyle w:val="Elencochiaro-Colore1"/>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9783"/>
      </w:tblGrid>
      <w:tr w:rsidR="00937D05" w:rsidRPr="00937D05" w14:paraId="1C77D3D0" w14:textId="77777777" w:rsidTr="00A914F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783" w:type="dxa"/>
            <w:shd w:val="clear" w:color="auto" w:fill="A6A6A6" w:themeFill="background1" w:themeFillShade="A6"/>
          </w:tcPr>
          <w:p w14:paraId="2B5950A7" w14:textId="3947C1FE" w:rsidR="00365111" w:rsidRPr="00937D05" w:rsidRDefault="00365111" w:rsidP="00431D48">
            <w:pPr>
              <w:spacing w:after="120"/>
              <w:ind w:right="34"/>
              <w:jc w:val="left"/>
              <w:rPr>
                <w:rFonts w:ascii="Verdana" w:hAnsi="Verdana" w:cs="Arial"/>
                <w:color w:val="002060"/>
                <w:sz w:val="16"/>
                <w:szCs w:val="16"/>
                <w:lang w:val="en-GB"/>
              </w:rPr>
            </w:pPr>
            <w:r w:rsidRPr="00A914F4">
              <w:rPr>
                <w:rFonts w:ascii="Verdana" w:hAnsi="Verdana" w:cs="Arial"/>
                <w:sz w:val="16"/>
                <w:szCs w:val="16"/>
                <w:lang w:val="en-GB"/>
              </w:rPr>
              <w:t>Li</w:t>
            </w:r>
            <w:r w:rsidR="004D0EDF" w:rsidRPr="00A914F4">
              <w:rPr>
                <w:rFonts w:ascii="Verdana" w:hAnsi="Verdana" w:cs="Arial"/>
                <w:sz w:val="16"/>
                <w:szCs w:val="16"/>
                <w:lang w:val="en-GB"/>
              </w:rPr>
              <w:t>st of pieces performed on your R</w:t>
            </w:r>
            <w:r w:rsidRPr="00A914F4">
              <w:rPr>
                <w:rFonts w:ascii="Verdana" w:hAnsi="Verdana" w:cs="Arial"/>
                <w:sz w:val="16"/>
                <w:szCs w:val="16"/>
                <w:lang w:val="en-GB"/>
              </w:rPr>
              <w:t>ecording</w:t>
            </w:r>
            <w:r w:rsidR="00431D48" w:rsidRPr="00A914F4">
              <w:rPr>
                <w:rFonts w:ascii="Verdana" w:hAnsi="Verdana" w:cs="Arial"/>
                <w:sz w:val="16"/>
                <w:szCs w:val="16"/>
                <w:lang w:val="en-GB"/>
              </w:rPr>
              <w:t xml:space="preserve"> (music performers) a</w:t>
            </w:r>
            <w:r w:rsidR="004D0EDF" w:rsidRPr="00A914F4">
              <w:rPr>
                <w:rFonts w:ascii="Verdana" w:hAnsi="Verdana" w:cs="Arial"/>
                <w:sz w:val="16"/>
                <w:szCs w:val="16"/>
                <w:lang w:val="en-GB"/>
              </w:rPr>
              <w:t>nd/or scores indicated in your P</w:t>
            </w:r>
            <w:r w:rsidR="00431D48" w:rsidRPr="00A914F4">
              <w:rPr>
                <w:rFonts w:ascii="Verdana" w:hAnsi="Verdana" w:cs="Arial"/>
                <w:sz w:val="16"/>
                <w:szCs w:val="16"/>
                <w:lang w:val="en-GB"/>
              </w:rPr>
              <w:t xml:space="preserve">ortfolio </w:t>
            </w:r>
            <w:r w:rsidR="00C564FB" w:rsidRPr="00A914F4">
              <w:rPr>
                <w:rFonts w:ascii="Verdana" w:hAnsi="Verdana" w:cs="Arial"/>
                <w:sz w:val="16"/>
                <w:szCs w:val="16"/>
                <w:lang w:val="en-GB"/>
              </w:rPr>
              <w:t xml:space="preserve">    </w:t>
            </w:r>
            <w:r w:rsidR="00431D48" w:rsidRPr="00A914F4">
              <w:rPr>
                <w:rFonts w:ascii="Verdana" w:hAnsi="Verdana" w:cs="Arial"/>
                <w:sz w:val="16"/>
                <w:szCs w:val="16"/>
                <w:lang w:val="en-GB"/>
              </w:rPr>
              <w:t>(for composers)</w:t>
            </w:r>
            <w:r w:rsidRPr="00A914F4">
              <w:rPr>
                <w:rFonts w:ascii="Verdana" w:hAnsi="Verdana" w:cs="Arial"/>
                <w:sz w:val="16"/>
                <w:szCs w:val="16"/>
                <w:lang w:val="en-GB"/>
              </w:rPr>
              <w:t>:</w:t>
            </w:r>
          </w:p>
        </w:tc>
      </w:tr>
      <w:tr w:rsidR="00937D05" w:rsidRPr="00937D05" w14:paraId="3C35F0D2" w14:textId="77777777" w:rsidTr="00A914F4">
        <w:trPr>
          <w:cnfStyle w:val="000000100000" w:firstRow="0" w:lastRow="0" w:firstColumn="0" w:lastColumn="0" w:oddVBand="0" w:evenVBand="0" w:oddHBand="1" w:evenHBand="0" w:firstRowFirstColumn="0" w:firstRowLastColumn="0" w:lastRowFirstColumn="0" w:lastRowLastColumn="0"/>
          <w:trHeight w:val="502"/>
        </w:trPr>
        <w:sdt>
          <w:sdtPr>
            <w:rPr>
              <w:rStyle w:val="Formularfeld"/>
              <w:color w:val="002060"/>
            </w:rPr>
            <w:id w:val="611704344"/>
            <w:showingPlcHdr/>
          </w:sdtPr>
          <w:sdtEndPr>
            <w:rPr>
              <w:rStyle w:val="Carpredefinitoparagrafo"/>
              <w:rFonts w:ascii="Times New Roman" w:hAnsi="Times New Roman" w:cs="Arial"/>
              <w:sz w:val="24"/>
              <w:szCs w:val="16"/>
              <w:lang w:val="en-GB"/>
            </w:rPr>
          </w:sdtEndPr>
          <w:sdtContent>
            <w:tc>
              <w:tcPr>
                <w:cnfStyle w:val="001000000000" w:firstRow="0" w:lastRow="0" w:firstColumn="1" w:lastColumn="0" w:oddVBand="0" w:evenVBand="0" w:oddHBand="0" w:evenHBand="0" w:firstRowFirstColumn="0" w:firstRowLastColumn="0" w:lastRowFirstColumn="0" w:lastRowLastColumn="0"/>
                <w:tcW w:w="9783" w:type="dxa"/>
                <w:tcBorders>
                  <w:top w:val="none" w:sz="0" w:space="0" w:color="auto"/>
                  <w:left w:val="none" w:sz="0" w:space="0" w:color="auto"/>
                  <w:bottom w:val="none" w:sz="0" w:space="0" w:color="auto"/>
                  <w:right w:val="none" w:sz="0" w:space="0" w:color="auto"/>
                </w:tcBorders>
                <w:shd w:val="clear" w:color="auto" w:fill="FFFFFF" w:themeFill="background1"/>
              </w:tcPr>
              <w:p w14:paraId="3C058E6E" w14:textId="05852DF0" w:rsidR="00D250BF" w:rsidRPr="00937D05" w:rsidRDefault="009D05A3" w:rsidP="009D05A3">
                <w:pPr>
                  <w:spacing w:after="120"/>
                  <w:ind w:right="34"/>
                  <w:jc w:val="left"/>
                  <w:rPr>
                    <w:rFonts w:ascii="Verdana" w:hAnsi="Verdana" w:cs="Arial"/>
                    <w:color w:val="002060"/>
                    <w:sz w:val="16"/>
                    <w:szCs w:val="16"/>
                    <w:lang w:val="en-GB"/>
                  </w:rPr>
                </w:pPr>
                <w:r w:rsidRPr="00937D05">
                  <w:rPr>
                    <w:rStyle w:val="Formularfeld"/>
                    <w:color w:val="002060"/>
                    <w:shd w:val="clear" w:color="auto" w:fill="E7F4FF"/>
                  </w:rPr>
                  <w:t xml:space="preserve">     </w:t>
                </w:r>
              </w:p>
            </w:tc>
          </w:sdtContent>
        </w:sdt>
      </w:tr>
    </w:tbl>
    <w:p w14:paraId="361DCBC7" w14:textId="77777777" w:rsidR="00AB301A" w:rsidRDefault="00AB301A" w:rsidP="00502D9C">
      <w:pPr>
        <w:spacing w:before="240"/>
        <w:ind w:right="-992"/>
        <w:jc w:val="left"/>
        <w:rPr>
          <w:rFonts w:ascii="Verdana" w:hAnsi="Verdana" w:cs="Arial"/>
          <w:b/>
          <w:color w:val="002060"/>
          <w:sz w:val="18"/>
          <w:szCs w:val="18"/>
          <w:lang w:val="de-AT"/>
        </w:rPr>
      </w:pPr>
    </w:p>
    <w:p w14:paraId="7E0BD594" w14:textId="60714B6A"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2. Motivation</w:t>
      </w:r>
    </w:p>
    <w:tbl>
      <w:tblPr>
        <w:tblStyle w:val="Elencochiaro-Colore1"/>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937D05" w:rsidRPr="00937D05" w14:paraId="12687498"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055B1605" w14:textId="552B5F81" w:rsidR="00D250BF" w:rsidRPr="00AB301A" w:rsidRDefault="00D250BF" w:rsidP="00B4289D">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w:t>
            </w:r>
            <w:r w:rsidR="007F5A80" w:rsidRPr="00AB301A">
              <w:rPr>
                <w:rFonts w:ascii="Verdana" w:hAnsi="Verdana" w:cs="Arial"/>
                <w:b w:val="0"/>
                <w:color w:val="auto"/>
                <w:sz w:val="16"/>
                <w:szCs w:val="16"/>
                <w:lang w:val="en-GB"/>
              </w:rPr>
              <w:t>attach</w:t>
            </w:r>
            <w:r w:rsidR="00B0645A" w:rsidRPr="00AB301A">
              <w:rPr>
                <w:rFonts w:ascii="Verdana" w:hAnsi="Verdana" w:cs="Arial"/>
                <w:b w:val="0"/>
                <w:color w:val="auto"/>
                <w:sz w:val="16"/>
                <w:szCs w:val="16"/>
                <w:lang w:val="en-GB"/>
              </w:rPr>
              <w:t xml:space="preserve"> </w:t>
            </w:r>
            <w:r w:rsidR="00B4289D" w:rsidRPr="00AB301A">
              <w:rPr>
                <w:rFonts w:ascii="Verdana" w:hAnsi="Verdana" w:cs="Arial"/>
                <w:b w:val="0"/>
                <w:color w:val="auto"/>
                <w:sz w:val="16"/>
                <w:szCs w:val="16"/>
                <w:lang w:val="en-GB"/>
              </w:rPr>
              <w:t>your</w:t>
            </w:r>
            <w:r w:rsidR="00B0645A" w:rsidRPr="00AB301A">
              <w:rPr>
                <w:rFonts w:ascii="Verdana" w:hAnsi="Verdana" w:cs="Arial"/>
                <w:b w:val="0"/>
                <w:color w:val="auto"/>
                <w:sz w:val="16"/>
                <w:szCs w:val="16"/>
                <w:lang w:val="en-GB"/>
              </w:rPr>
              <w:t xml:space="preserve"> motivation letter</w:t>
            </w:r>
          </w:p>
        </w:tc>
      </w:tr>
    </w:tbl>
    <w:p w14:paraId="28311653" w14:textId="77777777" w:rsidR="00431D48" w:rsidRPr="00937D05" w:rsidRDefault="00431D48" w:rsidP="009537D8">
      <w:pPr>
        <w:spacing w:after="0"/>
        <w:ind w:right="-992"/>
        <w:jc w:val="left"/>
        <w:rPr>
          <w:rFonts w:ascii="Verdana" w:hAnsi="Verdana" w:cs="Arial"/>
          <w:b/>
          <w:color w:val="002060"/>
          <w:sz w:val="20"/>
          <w:lang w:val="en-GB"/>
        </w:rPr>
      </w:pPr>
    </w:p>
    <w:p w14:paraId="50B24957" w14:textId="6715EE65"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3. Transcript of Records</w:t>
      </w:r>
      <w:r w:rsidR="003447F4" w:rsidRPr="00AB301A">
        <w:rPr>
          <w:rStyle w:val="Rimandonotadichiusura"/>
          <w:rFonts w:ascii="Verdana" w:hAnsi="Verdana" w:cs="Arial"/>
          <w:b/>
          <w:color w:val="002060"/>
          <w:sz w:val="18"/>
          <w:szCs w:val="18"/>
          <w:lang w:val="de-AT"/>
        </w:rPr>
        <w:endnoteReference w:id="9"/>
      </w:r>
    </w:p>
    <w:tbl>
      <w:tblPr>
        <w:tblStyle w:val="Elencochiaro-Colore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firstRow="1" w:lastRow="0" w:firstColumn="1" w:lastColumn="0" w:noHBand="0" w:noVBand="1"/>
      </w:tblPr>
      <w:tblGrid>
        <w:gridCol w:w="9828"/>
      </w:tblGrid>
      <w:tr w:rsidR="00937D05" w:rsidRPr="00937D05" w14:paraId="29D3B9B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69B397CE" w14:textId="56400177" w:rsidR="004D0EDF" w:rsidRPr="00AB301A" w:rsidRDefault="004D0EDF" w:rsidP="00C758EE">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attach </w:t>
            </w:r>
            <w:r w:rsidR="00CD2718" w:rsidRPr="00AB301A">
              <w:rPr>
                <w:rFonts w:ascii="Verdana" w:hAnsi="Verdana" w:cs="Arial"/>
                <w:b w:val="0"/>
                <w:color w:val="auto"/>
                <w:sz w:val="16"/>
                <w:szCs w:val="16"/>
                <w:lang w:val="en-GB"/>
              </w:rPr>
              <w:t xml:space="preserve">your </w:t>
            </w:r>
            <w:r w:rsidRPr="00AB301A">
              <w:rPr>
                <w:rFonts w:ascii="Verdana" w:hAnsi="Verdana" w:cs="Arial"/>
                <w:b w:val="0"/>
                <w:color w:val="auto"/>
                <w:sz w:val="16"/>
                <w:szCs w:val="16"/>
                <w:lang w:val="en-GB"/>
              </w:rPr>
              <w:t>Transcript of Records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 xml:space="preserve">Receiving Institution) </w:t>
            </w:r>
          </w:p>
        </w:tc>
      </w:tr>
    </w:tbl>
    <w:p w14:paraId="0F2F237C" w14:textId="00E623BA"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Style w:val="Elencochiaro-Colore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C0F6F" w:rsidRPr="00DF3B9C" w14:paraId="66FDFCEA"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B5B41F4" w14:textId="70851BF4" w:rsidR="004D0EDF" w:rsidRPr="00AB301A" w:rsidRDefault="004D0EDF" w:rsidP="00C758EE">
            <w:pPr>
              <w:spacing w:after="120"/>
              <w:ind w:right="34"/>
              <w:jc w:val="left"/>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Please attach your </w:t>
            </w:r>
            <w:r w:rsidR="00DD62D1" w:rsidRPr="00AB301A">
              <w:rPr>
                <w:rFonts w:ascii="Verdana" w:hAnsi="Verdana" w:cs="Arial"/>
                <w:b w:val="0"/>
                <w:color w:val="auto"/>
                <w:sz w:val="16"/>
                <w:szCs w:val="16"/>
                <w:lang w:val="en-GB"/>
              </w:rPr>
              <w:t>CV</w:t>
            </w:r>
            <w:r w:rsidRPr="00AB301A">
              <w:rPr>
                <w:rFonts w:ascii="Verdana" w:hAnsi="Verdana" w:cs="Arial"/>
                <w:b w:val="0"/>
                <w:color w:val="auto"/>
                <w:sz w:val="16"/>
                <w:szCs w:val="16"/>
                <w:lang w:val="en-GB"/>
              </w:rPr>
              <w:t xml:space="preserve">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Receiving Institution)</w:t>
            </w:r>
          </w:p>
        </w:tc>
      </w:tr>
    </w:tbl>
    <w:p w14:paraId="4C990DF5" w14:textId="77777777" w:rsidR="003C59CC" w:rsidRPr="000249CD" w:rsidRDefault="003C59CC" w:rsidP="009537D8">
      <w:pPr>
        <w:spacing w:after="0"/>
        <w:ind w:right="-992"/>
        <w:jc w:val="left"/>
        <w:rPr>
          <w:rFonts w:ascii="Verdana" w:hAnsi="Verdana" w:cs="Arial"/>
          <w:b/>
          <w:color w:val="002060"/>
          <w:sz w:val="14"/>
          <w:szCs w:val="14"/>
          <w:lang w:val="en-GB"/>
        </w:rPr>
      </w:pPr>
    </w:p>
    <w:p w14:paraId="6928D58B" w14:textId="77777777" w:rsidR="000249CD" w:rsidRPr="00DF3B9C" w:rsidRDefault="000249CD" w:rsidP="009537D8">
      <w:pPr>
        <w:spacing w:after="0"/>
        <w:ind w:right="-992"/>
        <w:jc w:val="left"/>
        <w:rPr>
          <w:rFonts w:ascii="Verdana" w:hAnsi="Verdana" w:cs="Arial"/>
          <w:b/>
          <w:color w:val="002060"/>
          <w:szCs w:val="24"/>
          <w:lang w:val="en-GB"/>
        </w:rPr>
      </w:pPr>
    </w:p>
    <w:p w14:paraId="27B2FE2A" w14:textId="0C42460D" w:rsidR="005E527C" w:rsidRPr="00AB301A" w:rsidRDefault="00733CEC" w:rsidP="005971A7">
      <w:pPr>
        <w:spacing w:after="0"/>
        <w:ind w:right="-992"/>
        <w:jc w:val="left"/>
        <w:rPr>
          <w:rFonts w:ascii="Verdana" w:hAnsi="Verdana" w:cs="Arial"/>
          <w:b/>
          <w:color w:val="2E74B5" w:themeColor="accent1" w:themeShade="BF"/>
          <w:sz w:val="20"/>
          <w:lang w:val="de-AT"/>
        </w:rPr>
      </w:pPr>
      <w:r w:rsidRPr="00AB301A">
        <w:rPr>
          <w:rFonts w:ascii="Verdana" w:hAnsi="Verdana" w:cs="Arial"/>
          <w:b/>
          <w:color w:val="002060"/>
          <w:sz w:val="20"/>
          <w:lang w:val="de-AT"/>
        </w:rPr>
        <w:t xml:space="preserve">Student’s </w:t>
      </w:r>
      <w:r w:rsidR="005E527C" w:rsidRPr="00AB301A">
        <w:rPr>
          <w:rFonts w:ascii="Verdana" w:hAnsi="Verdana" w:cs="Arial"/>
          <w:b/>
          <w:color w:val="002060"/>
          <w:sz w:val="20"/>
          <w:lang w:val="de-AT"/>
        </w:rPr>
        <w:t>Language Skills</w:t>
      </w:r>
      <w:r w:rsidR="003447F4" w:rsidRPr="00AB301A">
        <w:rPr>
          <w:rStyle w:val="Rimandonotadichiusura"/>
          <w:rFonts w:ascii="Verdana" w:hAnsi="Verdana" w:cs="Arial"/>
          <w:b/>
          <w:color w:val="002060"/>
          <w:sz w:val="20"/>
          <w:lang w:val="de-AT"/>
        </w:rPr>
        <w:endnoteReference w:id="10"/>
      </w:r>
    </w:p>
    <w:p w14:paraId="5CDEDD04" w14:textId="77777777" w:rsidR="00837684" w:rsidRPr="00DF3B9C" w:rsidRDefault="00837684" w:rsidP="001B5B58">
      <w:pPr>
        <w:spacing w:after="120"/>
        <w:ind w:right="-992"/>
        <w:jc w:val="left"/>
        <w:rPr>
          <w:rFonts w:ascii="Verdana" w:hAnsi="Verdana" w:cs="Arial"/>
          <w:b/>
          <w:color w:val="002060"/>
          <w:sz w:val="2"/>
          <w:szCs w:val="2"/>
          <w:lang w:val="en-GB"/>
        </w:rPr>
      </w:pPr>
    </w:p>
    <w:tbl>
      <w:tblPr>
        <w:tblStyle w:val="Elencochiaro-Colore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3397"/>
        <w:gridCol w:w="1843"/>
        <w:gridCol w:w="1978"/>
        <w:gridCol w:w="970"/>
        <w:gridCol w:w="1640"/>
      </w:tblGrid>
      <w:tr w:rsidR="005E527C" w:rsidRPr="00DF3B9C" w14:paraId="1B9B0F5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hemeFill="background1"/>
          </w:tcPr>
          <w:p w14:paraId="18CD6B53" w14:textId="66CA4BDA" w:rsidR="005E527C" w:rsidRPr="00AB301A" w:rsidRDefault="005E527C" w:rsidP="00BA6CB8">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Mother tongue</w:t>
            </w:r>
            <w:r w:rsidR="001B5B58" w:rsidRPr="00AB301A">
              <w:rPr>
                <w:rFonts w:ascii="Verdana" w:hAnsi="Verdana" w:cs="Arial"/>
                <w:b w:val="0"/>
                <w:color w:val="auto"/>
                <w:sz w:val="16"/>
                <w:szCs w:val="16"/>
                <w:lang w:val="en-GB"/>
              </w:rPr>
              <w:t xml:space="preserve">: </w:t>
            </w:r>
          </w:p>
        </w:tc>
      </w:tr>
      <w:tr w:rsidR="00DF723B" w:rsidRPr="00DF3B9C" w14:paraId="495BCBB2" w14:textId="77777777" w:rsidTr="00E7319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14:paraId="26A9562D" w14:textId="5F8E96ED" w:rsidR="00DF723B" w:rsidRPr="00AB301A" w:rsidRDefault="00DF723B" w:rsidP="003B0E08">
            <w:pPr>
              <w:spacing w:after="120"/>
              <w:ind w:right="34"/>
              <w:jc w:val="left"/>
              <w:rPr>
                <w:rFonts w:ascii="Verdana" w:hAnsi="Verdana" w:cs="Arial"/>
                <w:b w:val="0"/>
                <w:color w:val="002060"/>
                <w:sz w:val="16"/>
                <w:szCs w:val="16"/>
                <w:lang w:val="en-GB"/>
              </w:rPr>
            </w:pPr>
            <w:r w:rsidRPr="00AB301A">
              <w:rPr>
                <w:rFonts w:ascii="Verdana" w:hAnsi="Verdana" w:cs="Arial"/>
                <w:b w:val="0"/>
                <w:sz w:val="16"/>
                <w:szCs w:val="16"/>
                <w:lang w:val="en-GB"/>
              </w:rPr>
              <w:t>Please indicate your language skills other than mother tongue:</w:t>
            </w:r>
            <w:r w:rsidR="00BA6CB8" w:rsidRPr="00AB301A">
              <w:rPr>
                <w:rFonts w:ascii="Verdana" w:hAnsi="Verdana" w:cs="Arial"/>
                <w:b w:val="0"/>
                <w:sz w:val="16"/>
                <w:szCs w:val="16"/>
                <w:lang w:val="en-GB"/>
              </w:rPr>
              <w:t xml:space="preserve"> </w:t>
            </w:r>
          </w:p>
        </w:tc>
      </w:tr>
      <w:tr w:rsidR="00837684" w:rsidRPr="00DF3B9C" w14:paraId="00220E28"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61A25337" w14:textId="77777777" w:rsidR="002A4A34" w:rsidRPr="00AB301A" w:rsidRDefault="002A4A34" w:rsidP="00C14C7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showingPlcHdr/>
                <w:text/>
              </w:sdtPr>
              <w:sdtEndPr>
                <w:rPr>
                  <w:rStyle w:val="Carpredefinitoparagrafo"/>
                  <w:rFonts w:ascii="Times New Roman" w:hAnsi="Times New Roman" w:cs="Arial"/>
                  <w:sz w:val="24"/>
                  <w:lang w:val="en-GB"/>
                </w:rPr>
              </w:sdtEndPr>
              <w:sdtContent>
                <w:r w:rsidRPr="00AB301A">
                  <w:rPr>
                    <w:rStyle w:val="Testosegnaposto"/>
                    <w:rFonts w:ascii="Verdana" w:hAnsi="Verdana"/>
                    <w:b w:val="0"/>
                    <w:color w:val="A6A6A6" w:themeColor="background1" w:themeShade="A6"/>
                    <w:sz w:val="16"/>
                    <w:szCs w:val="16"/>
                  </w:rPr>
                  <w:t>Language 1</w:t>
                </w:r>
              </w:sdtContent>
            </w:sdt>
          </w:p>
        </w:tc>
        <w:tc>
          <w:tcPr>
            <w:tcW w:w="1843" w:type="dxa"/>
          </w:tcPr>
          <w:p w14:paraId="55F51763" w14:textId="4559A699"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368F269A" w14:textId="6FF67944"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00BD20D1" w:rsidRPr="00AB301A">
              <w:rPr>
                <w:rStyle w:val="Formularfeld"/>
                <w:szCs w:val="16"/>
              </w:rPr>
              <w:t xml:space="preserve"> </w:t>
            </w:r>
            <w:sdt>
              <w:sdtPr>
                <w:rPr>
                  <w:rStyle w:val="Formularfeld"/>
                  <w:szCs w:val="16"/>
                </w:rPr>
                <w:id w:val="-850023853"/>
                <w14:checkbox>
                  <w14:checked w14:val="0"/>
                  <w14:checkedState w14:val="00FE" w14:font="Wingdings"/>
                  <w14:uncheckedState w14:val="2610" w14:font="Arial Unicode MS"/>
                </w14:checkbox>
              </w:sdtPr>
              <w:sdtEndPr>
                <w:rPr>
                  <w:rStyle w:val="Formularfeld"/>
                </w:rPr>
              </w:sdtEndPr>
              <w:sdtContent>
                <w:r w:rsidR="00BD20D1" w:rsidRPr="00AB301A">
                  <w:rPr>
                    <w:rStyle w:val="Formularfeld"/>
                    <w:rFonts w:ascii="MS Gothic" w:eastAsia="MS Gothic" w:hAnsi="MS Gothic" w:cs="MS Gothic" w:hint="eastAsia"/>
                    <w:szCs w:val="16"/>
                  </w:rPr>
                  <w:t>☐</w:t>
                </w:r>
              </w:sdtContent>
            </w:sdt>
          </w:p>
        </w:tc>
        <w:tc>
          <w:tcPr>
            <w:tcW w:w="2610" w:type="dxa"/>
            <w:gridSpan w:val="2"/>
          </w:tcPr>
          <w:p w14:paraId="2B5F3FDF" w14:textId="65031BEE"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C1C3A42" w14:textId="77777777" w:rsidTr="00E731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507261C5" w14:textId="68F22B6F"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showingPlcHdr/>
                <w:text/>
              </w:sdtPr>
              <w:sdtEndPr>
                <w:rPr>
                  <w:rStyle w:val="Carpredefinitoparagrafo"/>
                  <w:rFonts w:ascii="Times New Roman" w:hAnsi="Times New Roman" w:cs="Arial"/>
                  <w:sz w:val="24"/>
                  <w:lang w:val="en-GB"/>
                </w:rPr>
              </w:sdtEndPr>
              <w:sdtContent>
                <w:r w:rsidRPr="00AB301A">
                  <w:rPr>
                    <w:rStyle w:val="Testosegnaposto"/>
                    <w:rFonts w:ascii="Verdana" w:hAnsi="Verdana"/>
                    <w:b w:val="0"/>
                    <w:color w:val="A6A6A6" w:themeColor="background1" w:themeShade="A6"/>
                    <w:sz w:val="16"/>
                    <w:szCs w:val="16"/>
                    <w:shd w:val="clear" w:color="auto" w:fill="E7EBED"/>
                  </w:rPr>
                  <w:t>Language 2</w:t>
                </w:r>
              </w:sdtContent>
            </w:sdt>
          </w:p>
        </w:tc>
        <w:tc>
          <w:tcPr>
            <w:tcW w:w="1843" w:type="dxa"/>
            <w:tcBorders>
              <w:top w:val="none" w:sz="0" w:space="0" w:color="auto"/>
              <w:bottom w:val="none" w:sz="0" w:space="0" w:color="auto"/>
            </w:tcBorders>
          </w:tcPr>
          <w:p w14:paraId="4F1DA28D" w14:textId="4FC5A595"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14:paraId="3EF1C8D9" w14:textId="74C9B6CA" w:rsidR="002A4A34" w:rsidRPr="00AB301A" w:rsidRDefault="00BD20D1"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14:paraId="5CB30D90" w14:textId="5844FAA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1FA47F3"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718B7D40" w14:textId="12D1572C"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Carpredefinitoparagrafo"/>
                  <w:rFonts w:ascii="Times New Roman" w:hAnsi="Times New Roman" w:cs="Arial"/>
                  <w:sz w:val="24"/>
                  <w:lang w:val="en-GB"/>
                </w:rPr>
              </w:sdtEndPr>
              <w:sdtContent>
                <w:r w:rsidRPr="00AB301A">
                  <w:rPr>
                    <w:rStyle w:val="Testosegnaposto"/>
                    <w:rFonts w:ascii="Verdana" w:hAnsi="Verdana"/>
                    <w:b w:val="0"/>
                    <w:color w:val="A6A6A6" w:themeColor="background1" w:themeShade="A6"/>
                    <w:sz w:val="16"/>
                    <w:szCs w:val="16"/>
                  </w:rPr>
                  <w:t>Language 3</w:t>
                </w:r>
              </w:sdtContent>
            </w:sdt>
          </w:p>
        </w:tc>
        <w:tc>
          <w:tcPr>
            <w:tcW w:w="1843" w:type="dxa"/>
          </w:tcPr>
          <w:p w14:paraId="0F50F272" w14:textId="5AED1F7B"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2F71ABFF" w14:textId="7E66ADA7" w:rsidR="002A4A34" w:rsidRPr="00AB301A" w:rsidRDefault="00BD20D1"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Pr>
          <w:p w14:paraId="36E03266" w14:textId="2ECB6A8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19505101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71B670A7" w14:textId="77777777" w:rsidTr="00E7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4"/>
            <w:tcBorders>
              <w:top w:val="none" w:sz="0" w:space="0" w:color="auto"/>
              <w:left w:val="none" w:sz="0" w:space="0" w:color="auto"/>
              <w:bottom w:val="none" w:sz="0" w:space="0" w:color="auto"/>
            </w:tcBorders>
          </w:tcPr>
          <w:p w14:paraId="24AD6E62" w14:textId="28033E00" w:rsidR="002A4A34" w:rsidRPr="00AB301A" w:rsidRDefault="002A4A34" w:rsidP="00106C1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I am aware of the obligation to pass the online language test (via OLS</w:t>
            </w:r>
            <w:r w:rsidR="00B67EAB" w:rsidRPr="00AB301A">
              <w:rPr>
                <w:rStyle w:val="Rimandonotadichiusura"/>
                <w:rFonts w:ascii="Verdana" w:hAnsi="Verdana" w:cs="Arial"/>
                <w:b w:val="0"/>
                <w:sz w:val="16"/>
                <w:szCs w:val="16"/>
                <w:lang w:val="en-GB"/>
              </w:rPr>
              <w:endnoteReference w:id="11"/>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14:paraId="2C7077F3" w14:textId="7AA94713" w:rsidR="002A4A34" w:rsidRPr="00A914F4" w:rsidRDefault="006F2369"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sdt>
              <w:sdtPr>
                <w:rPr>
                  <w:rStyle w:val="Formularfeld"/>
                  <w:color w:val="002060"/>
                  <w:szCs w:val="16"/>
                </w:rPr>
                <w:id w:val="-1484394607"/>
                <w14:checkbox>
                  <w14:checked w14:val="0"/>
                  <w14:checkedState w14:val="00FE" w14:font="Wingdings"/>
                  <w14:uncheckedState w14:val="2610" w14:font="Arial Unicode MS"/>
                </w14:checkbox>
              </w:sdtPr>
              <w:sdtEndPr>
                <w:rPr>
                  <w:rStyle w:val="Formularfeld"/>
                </w:rPr>
              </w:sdtEndPr>
              <w:sdtContent>
                <w:r w:rsidR="002A4A34" w:rsidRPr="00A914F4">
                  <w:rPr>
                    <w:rStyle w:val="Formularfeld"/>
                    <w:rFonts w:ascii="MS Gothic" w:eastAsia="MS Gothic" w:hAnsi="MS Gothic" w:cs="MS Gothic" w:hint="eastAsia"/>
                    <w:color w:val="002060"/>
                    <w:szCs w:val="16"/>
                  </w:rPr>
                  <w:t>☐</w:t>
                </w:r>
              </w:sdtContent>
            </w:sdt>
          </w:p>
        </w:tc>
      </w:tr>
    </w:tbl>
    <w:p w14:paraId="153E13BD" w14:textId="77777777" w:rsidR="00DF723B" w:rsidRPr="000249CD" w:rsidRDefault="00DF723B" w:rsidP="002559E5">
      <w:pPr>
        <w:ind w:right="-992"/>
        <w:jc w:val="left"/>
        <w:rPr>
          <w:rFonts w:ascii="Verdana" w:hAnsi="Verdana" w:cs="Arial"/>
          <w:b/>
          <w:color w:val="2E74B5" w:themeColor="accent1" w:themeShade="BF"/>
          <w:sz w:val="14"/>
          <w:szCs w:val="14"/>
          <w:lang w:val="de-AT"/>
        </w:rPr>
      </w:pPr>
    </w:p>
    <w:p w14:paraId="6D46E0A1" w14:textId="29D03A79" w:rsidR="005971A7" w:rsidRPr="00AB301A" w:rsidRDefault="002A4A34" w:rsidP="005971A7">
      <w:pPr>
        <w:spacing w:after="0"/>
        <w:ind w:right="-992"/>
        <w:jc w:val="left"/>
        <w:rPr>
          <w:rFonts w:ascii="Verdana" w:hAnsi="Verdana" w:cs="Arial"/>
          <w:b/>
          <w:color w:val="002060"/>
          <w:sz w:val="20"/>
          <w:lang w:val="de-AT"/>
        </w:rPr>
      </w:pPr>
      <w:r w:rsidRPr="00AB301A">
        <w:rPr>
          <w:rFonts w:ascii="Verdana" w:hAnsi="Verdana" w:cs="Arial"/>
          <w:b/>
          <w:color w:val="002060"/>
          <w:sz w:val="20"/>
          <w:lang w:val="de-AT"/>
        </w:rPr>
        <w:t>Previous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14:paraId="35EEEB93" w14:textId="77777777" w:rsidR="005971A7" w:rsidRPr="00DF3B9C" w:rsidRDefault="005971A7" w:rsidP="005971A7">
      <w:pPr>
        <w:spacing w:after="0"/>
        <w:ind w:right="-992"/>
        <w:jc w:val="left"/>
        <w:rPr>
          <w:rFonts w:ascii="Verdana" w:hAnsi="Verdana" w:cs="Arial"/>
          <w:b/>
          <w:color w:val="002060"/>
          <w:sz w:val="22"/>
          <w:szCs w:val="24"/>
          <w:lang w:val="de-AT"/>
        </w:rPr>
      </w:pPr>
    </w:p>
    <w:tbl>
      <w:tblPr>
        <w:tblStyle w:val="Elencochiaro-Colore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1242"/>
        <w:gridCol w:w="1418"/>
        <w:gridCol w:w="2578"/>
        <w:gridCol w:w="1980"/>
        <w:gridCol w:w="2610"/>
      </w:tblGrid>
      <w:tr w:rsidR="00047494" w:rsidRPr="00DF3B9C" w14:paraId="2262B0BB" w14:textId="77777777" w:rsidTr="00A914F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shd w:val="clear" w:color="auto" w:fill="A6A6A6" w:themeFill="background1" w:themeFillShade="A6"/>
          </w:tcPr>
          <w:p w14:paraId="47ED7BA6" w14:textId="1C08DDAC" w:rsidR="00047494" w:rsidRPr="00DF3B9C" w:rsidRDefault="00047494" w:rsidP="00A83E5D">
            <w:pPr>
              <w:spacing w:after="120"/>
              <w:ind w:right="34"/>
              <w:jc w:val="left"/>
              <w:rPr>
                <w:rFonts w:ascii="Verdana" w:hAnsi="Verdana" w:cs="Arial"/>
                <w:sz w:val="16"/>
                <w:szCs w:val="16"/>
                <w:lang w:val="en-GB"/>
              </w:rPr>
            </w:pPr>
            <w:r w:rsidRPr="00A914F4">
              <w:rPr>
                <w:rFonts w:ascii="Verdana" w:hAnsi="Verdana" w:cs="Arial"/>
                <w:sz w:val="16"/>
                <w:szCs w:val="16"/>
                <w:lang w:val="en-GB"/>
              </w:rPr>
              <w:t>Have you already been studying</w:t>
            </w:r>
            <w:r w:rsidR="00D95750" w:rsidRPr="00A914F4">
              <w:rPr>
                <w:rFonts w:ascii="Verdana" w:hAnsi="Verdana" w:cs="Arial"/>
                <w:sz w:val="16"/>
                <w:szCs w:val="16"/>
                <w:lang w:val="en-GB"/>
              </w:rPr>
              <w:t>/working</w:t>
            </w:r>
            <w:r w:rsidRPr="00A914F4">
              <w:rPr>
                <w:rFonts w:ascii="Verdana" w:hAnsi="Verdana" w:cs="Arial"/>
                <w:sz w:val="16"/>
                <w:szCs w:val="16"/>
                <w:lang w:val="en-GB"/>
              </w:rPr>
              <w:t xml:space="preserve"> abroad as ERASMUS student</w:t>
            </w:r>
            <w:r w:rsidR="00D95750" w:rsidRPr="00A914F4">
              <w:rPr>
                <w:rFonts w:ascii="Verdana" w:hAnsi="Verdana" w:cs="Arial"/>
                <w:sz w:val="16"/>
                <w:szCs w:val="16"/>
                <w:lang w:val="en-GB"/>
              </w:rPr>
              <w:t>/trainee</w:t>
            </w:r>
            <w:r w:rsidRPr="00A914F4">
              <w:rPr>
                <w:rFonts w:ascii="Verdana" w:hAnsi="Verdana" w:cs="Arial"/>
                <w:sz w:val="16"/>
                <w:szCs w:val="16"/>
                <w:lang w:val="en-GB"/>
              </w:rPr>
              <w:t>?</w:t>
            </w:r>
          </w:p>
        </w:tc>
        <w:tc>
          <w:tcPr>
            <w:tcW w:w="1980" w:type="dxa"/>
            <w:shd w:val="clear" w:color="auto" w:fill="FFFFFF" w:themeFill="background1"/>
          </w:tcPr>
          <w:p w14:paraId="1728B099" w14:textId="70465677" w:rsidR="00047494" w:rsidRPr="00AB301A" w:rsidRDefault="00047494" w:rsidP="00B7092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14:paraId="7CAD60AC" w14:textId="0E34FF43" w:rsidR="00047494" w:rsidRPr="00AB301A" w:rsidRDefault="00047494" w:rsidP="00E260F2">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p>
        </w:tc>
      </w:tr>
      <w:tr w:rsidR="00011FFC" w:rsidRPr="00DF3B9C" w14:paraId="5F9C6219" w14:textId="77777777" w:rsidTr="005971A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shd w:val="clear" w:color="auto" w:fill="A6A6A6" w:themeFill="background1" w:themeFillShade="A6"/>
          </w:tcPr>
          <w:p w14:paraId="3F22AE5B" w14:textId="66EE281D" w:rsidR="00011FFC" w:rsidRPr="00DF3B9C" w:rsidRDefault="00011FFC" w:rsidP="00A062AE">
            <w:pPr>
              <w:spacing w:after="120"/>
              <w:ind w:right="34"/>
              <w:jc w:val="left"/>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14:paraId="3B51111C" w14:textId="1D7527F6" w:rsidR="00011FFC" w:rsidRPr="00AB301A" w:rsidRDefault="00EE40C8" w:rsidP="00011FF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Receiving I</w:t>
            </w:r>
            <w:r w:rsidR="00011FFC" w:rsidRPr="00AB301A">
              <w:rPr>
                <w:rFonts w:ascii="Verdana" w:hAnsi="Verdana" w:cs="Arial"/>
                <w:color w:val="000000" w:themeColor="text1"/>
                <w:sz w:val="16"/>
                <w:szCs w:val="16"/>
                <w:lang w:val="en-GB"/>
              </w:rPr>
              <w:t xml:space="preserve">nstitution: </w:t>
            </w:r>
            <w:sdt>
              <w:sdtPr>
                <w:rPr>
                  <w:rStyle w:val="Formularfeld"/>
                  <w:color w:val="000000" w:themeColor="text1"/>
                </w:rPr>
                <w:id w:val="-979608574"/>
                <w:showingPlcHdr/>
                <w:text/>
              </w:sdtPr>
              <w:sdtEndPr>
                <w:rPr>
                  <w:rStyle w:val="Carpredefinitoparagrafo"/>
                  <w:rFonts w:ascii="Times New Roman" w:hAnsi="Times New Roman" w:cs="Arial"/>
                  <w:sz w:val="24"/>
                  <w:szCs w:val="16"/>
                  <w:lang w:val="en-GB"/>
                </w:rPr>
              </w:sdtEndPr>
              <w:sdtContent>
                <w:r w:rsidR="00011FFC" w:rsidRPr="00AB301A">
                  <w:rPr>
                    <w:rStyle w:val="Formularfeld"/>
                    <w:color w:val="000000" w:themeColor="text1"/>
                  </w:rPr>
                  <w:t xml:space="preserve">     </w:t>
                </w:r>
              </w:sdtContent>
            </w:sdt>
          </w:p>
        </w:tc>
        <w:tc>
          <w:tcPr>
            <w:tcW w:w="2578" w:type="dxa"/>
            <w:tcBorders>
              <w:top w:val="none" w:sz="0" w:space="0" w:color="auto"/>
              <w:bottom w:val="none" w:sz="0" w:space="0" w:color="auto"/>
            </w:tcBorders>
            <w:shd w:val="clear" w:color="auto" w:fill="FFFFFF" w:themeFill="background1"/>
          </w:tcPr>
          <w:p w14:paraId="4416E619" w14:textId="1DB5DD61" w:rsidR="00011FFC" w:rsidRPr="00AB301A" w:rsidRDefault="006F2369"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534572337"/>
                <w:showingPlcHdr/>
                <w:text/>
              </w:sdtPr>
              <w:sdtEndPr>
                <w:rPr>
                  <w:rStyle w:val="Carpredefinitoparagrafo"/>
                  <w:rFonts w:ascii="Times New Roman" w:hAnsi="Times New Roman" w:cs="Arial"/>
                  <w:sz w:val="24"/>
                  <w:szCs w:val="16"/>
                  <w:lang w:val="en-GB"/>
                </w:rPr>
              </w:sdtEndPr>
              <w:sdtContent>
                <w:r w:rsidR="00011FFC" w:rsidRPr="00AB301A">
                  <w:rPr>
                    <w:rStyle w:val="Testosegnaposto"/>
                    <w:rFonts w:ascii="Verdana" w:hAnsi="Verdana"/>
                    <w:sz w:val="14"/>
                    <w:szCs w:val="14"/>
                  </w:rPr>
                  <w:t>Former host institution’s name</w:t>
                </w:r>
              </w:sdtContent>
            </w:sdt>
          </w:p>
        </w:tc>
        <w:tc>
          <w:tcPr>
            <w:tcW w:w="1980" w:type="dxa"/>
            <w:tcBorders>
              <w:top w:val="none" w:sz="0" w:space="0" w:color="auto"/>
              <w:bottom w:val="none" w:sz="0" w:space="0" w:color="auto"/>
            </w:tcBorders>
            <w:shd w:val="clear" w:color="auto" w:fill="FFFFFF" w:themeFill="background1"/>
          </w:tcPr>
          <w:p w14:paraId="3D86359C" w14:textId="27DFAA38" w:rsidR="00011FFC" w:rsidRPr="00AB301A" w:rsidRDefault="006F2369"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971594160"/>
                <w:showingPlcHdr/>
                <w:text/>
              </w:sdtPr>
              <w:sdtEndPr>
                <w:rPr>
                  <w:rStyle w:val="Carpredefinitoparagrafo"/>
                  <w:rFonts w:ascii="Times New Roman" w:hAnsi="Times New Roman" w:cs="Arial"/>
                  <w:sz w:val="24"/>
                  <w:szCs w:val="16"/>
                  <w:lang w:val="en-GB"/>
                </w:rPr>
              </w:sdtEndPr>
              <w:sdtContent>
                <w:r w:rsidR="00011FFC" w:rsidRPr="00AB301A">
                  <w:rPr>
                    <w:rStyle w:val="Testosegnaposto"/>
                    <w:rFonts w:ascii="Verdana" w:hAnsi="Verdana"/>
                    <w:sz w:val="14"/>
                    <w:szCs w:val="14"/>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14:paraId="3087AA48" w14:textId="38A500FF" w:rsidR="00011FFC" w:rsidRPr="00AB301A" w:rsidRDefault="006F2369"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991838774"/>
                <w:showingPlcHdr/>
                <w:text/>
              </w:sdtPr>
              <w:sdtEndPr>
                <w:rPr>
                  <w:rStyle w:val="Carpredefinitoparagrafo"/>
                  <w:rFonts w:ascii="Times New Roman" w:hAnsi="Times New Roman" w:cs="Arial"/>
                  <w:sz w:val="24"/>
                  <w:szCs w:val="16"/>
                  <w:lang w:val="en-GB"/>
                </w:rPr>
              </w:sdtEndPr>
              <w:sdtContent>
                <w:r w:rsidR="00011FFC" w:rsidRPr="00AB301A">
                  <w:rPr>
                    <w:rStyle w:val="Testosegnaposto"/>
                    <w:rFonts w:ascii="Verdana" w:hAnsi="Verdana"/>
                    <w:sz w:val="14"/>
                    <w:szCs w:val="14"/>
                  </w:rPr>
                  <w:t>Former host institution’s name</w:t>
                </w:r>
              </w:sdtContent>
            </w:sdt>
          </w:p>
        </w:tc>
      </w:tr>
      <w:tr w:rsidR="00011FFC" w:rsidRPr="00DF3B9C" w14:paraId="3D97270A" w14:textId="77777777" w:rsidTr="00D04924">
        <w:trPr>
          <w:trHeight w:val="17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6A6A6" w:themeFill="background1" w:themeFillShade="A6"/>
          </w:tcPr>
          <w:p w14:paraId="0D6C4009" w14:textId="77777777" w:rsidR="00011FFC" w:rsidRPr="00DF3B9C" w:rsidRDefault="00011FFC" w:rsidP="003C59CC">
            <w:pPr>
              <w:spacing w:after="120"/>
              <w:ind w:right="34"/>
              <w:jc w:val="left"/>
              <w:rPr>
                <w:rFonts w:ascii="Verdana" w:hAnsi="Verdana" w:cs="Arial"/>
                <w:sz w:val="16"/>
                <w:szCs w:val="16"/>
                <w:lang w:val="en-GB"/>
              </w:rPr>
            </w:pPr>
          </w:p>
        </w:tc>
        <w:tc>
          <w:tcPr>
            <w:tcW w:w="1418" w:type="dxa"/>
            <w:tcBorders>
              <w:bottom w:val="single" w:sz="4" w:space="0" w:color="002060"/>
            </w:tcBorders>
            <w:shd w:val="clear" w:color="auto" w:fill="FFFFFF" w:themeFill="background1"/>
          </w:tcPr>
          <w:p w14:paraId="13F4D15C" w14:textId="5357BCA3" w:rsidR="00011FFC" w:rsidRPr="00AB301A" w:rsidRDefault="00011FFC"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Study cycle</w:t>
            </w:r>
          </w:p>
        </w:tc>
        <w:tc>
          <w:tcPr>
            <w:tcW w:w="2578" w:type="dxa"/>
            <w:tcBorders>
              <w:bottom w:val="single" w:sz="4" w:space="0" w:color="002060"/>
            </w:tcBorders>
            <w:shd w:val="clear" w:color="auto" w:fill="FFFFFF" w:themeFill="background1"/>
          </w:tcPr>
          <w:p w14:paraId="51DD4BA7" w14:textId="430A836C" w:rsidR="00011FFC" w:rsidRPr="00AB301A" w:rsidRDefault="00DC1692" w:rsidP="00011FF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B</w:t>
            </w:r>
            <w:r w:rsidR="00011FFC" w:rsidRPr="00AB301A">
              <w:rPr>
                <w:rFonts w:ascii="Verdana" w:hAnsi="Verdana" w:cs="Arial"/>
                <w:color w:val="000000" w:themeColor="text1"/>
                <w:sz w:val="16"/>
                <w:szCs w:val="16"/>
                <w:lang w:val="en-GB"/>
              </w:rPr>
              <w:t>achelor (1</w:t>
            </w:r>
            <w:r w:rsidR="00011FFC" w:rsidRPr="00AB301A">
              <w:rPr>
                <w:rFonts w:ascii="Verdana" w:hAnsi="Verdana" w:cs="Arial"/>
                <w:color w:val="000000" w:themeColor="text1"/>
                <w:sz w:val="16"/>
                <w:szCs w:val="16"/>
                <w:vertAlign w:val="superscript"/>
                <w:lang w:val="en-GB"/>
              </w:rPr>
              <w:t>st</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2062313258"/>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r w:rsidR="00011FFC" w:rsidRPr="00AB301A">
              <w:rPr>
                <w:rFonts w:ascii="Verdana" w:hAnsi="Verdana" w:cs="Arial"/>
                <w:color w:val="000000" w:themeColor="text1"/>
                <w:sz w:val="16"/>
                <w:szCs w:val="16"/>
                <w:lang w:val="en-GB"/>
              </w:rPr>
              <w:t xml:space="preserve"> </w:t>
            </w:r>
          </w:p>
        </w:tc>
        <w:tc>
          <w:tcPr>
            <w:tcW w:w="1980" w:type="dxa"/>
            <w:tcBorders>
              <w:bottom w:val="single" w:sz="4" w:space="0" w:color="002060"/>
            </w:tcBorders>
            <w:shd w:val="clear" w:color="auto" w:fill="FFFFFF" w:themeFill="background1"/>
          </w:tcPr>
          <w:p w14:paraId="31AC3157" w14:textId="671D883F"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M</w:t>
            </w:r>
            <w:r w:rsidR="00011FFC" w:rsidRPr="00AB301A">
              <w:rPr>
                <w:rFonts w:ascii="Verdana" w:hAnsi="Verdana" w:cs="Arial"/>
                <w:color w:val="000000" w:themeColor="text1"/>
                <w:sz w:val="16"/>
                <w:szCs w:val="16"/>
                <w:lang w:val="en-GB"/>
              </w:rPr>
              <w:t>aster (2</w:t>
            </w:r>
            <w:r w:rsidR="00011FFC" w:rsidRPr="00AB301A">
              <w:rPr>
                <w:rFonts w:ascii="Verdana" w:hAnsi="Verdana" w:cs="Arial"/>
                <w:color w:val="000000" w:themeColor="text1"/>
                <w:sz w:val="16"/>
                <w:szCs w:val="16"/>
                <w:vertAlign w:val="superscript"/>
                <w:lang w:val="en-GB"/>
              </w:rPr>
              <w:t>nd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855544022"/>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c>
          <w:tcPr>
            <w:tcW w:w="2610" w:type="dxa"/>
            <w:tcBorders>
              <w:bottom w:val="single" w:sz="4" w:space="0" w:color="002060"/>
            </w:tcBorders>
            <w:shd w:val="clear" w:color="auto" w:fill="FFFFFF" w:themeFill="background1"/>
          </w:tcPr>
          <w:p w14:paraId="0CE162C7" w14:textId="6CBC5EE0"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Doctorate</w:t>
            </w:r>
            <w:r w:rsidR="00011FFC" w:rsidRPr="00AB301A">
              <w:rPr>
                <w:rFonts w:ascii="Verdana" w:hAnsi="Verdana" w:cs="Arial"/>
                <w:color w:val="000000" w:themeColor="text1"/>
                <w:sz w:val="16"/>
                <w:szCs w:val="16"/>
                <w:lang w:val="en-GB"/>
              </w:rPr>
              <w:t xml:space="preserve"> (3</w:t>
            </w:r>
            <w:r w:rsidR="00011FFC" w:rsidRPr="00AB301A">
              <w:rPr>
                <w:rFonts w:ascii="Verdana" w:hAnsi="Verdana" w:cs="Arial"/>
                <w:color w:val="000000" w:themeColor="text1"/>
                <w:sz w:val="16"/>
                <w:szCs w:val="16"/>
                <w:vertAlign w:val="superscript"/>
                <w:lang w:val="en-GB"/>
              </w:rPr>
              <w:t>rd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901438550"/>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r>
      <w:tr w:rsidR="005971A7" w:rsidRPr="00DF3B9C" w14:paraId="463C261E" w14:textId="77777777" w:rsidTr="00D0492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4" w:space="0" w:color="002060"/>
              <w:bottom w:val="single" w:sz="4" w:space="0" w:color="002060"/>
            </w:tcBorders>
            <w:shd w:val="clear" w:color="auto" w:fill="A6A6A6" w:themeFill="background1" w:themeFillShade="A6"/>
          </w:tcPr>
          <w:p w14:paraId="6AC16DB1" w14:textId="77777777" w:rsidR="005971A7" w:rsidRPr="00DF3B9C" w:rsidRDefault="005971A7" w:rsidP="003C59CC">
            <w:pPr>
              <w:spacing w:after="120"/>
              <w:ind w:right="34"/>
              <w:jc w:val="left"/>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14:paraId="3AC40DD7" w14:textId="67ECAD94"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p>
        </w:tc>
        <w:tc>
          <w:tcPr>
            <w:tcW w:w="7168" w:type="dxa"/>
            <w:gridSpan w:val="3"/>
            <w:tcBorders>
              <w:top w:val="single" w:sz="4" w:space="0" w:color="002060"/>
              <w:bottom w:val="single" w:sz="4" w:space="0" w:color="002060"/>
            </w:tcBorders>
            <w:shd w:val="clear" w:color="auto" w:fill="FFFFFF" w:themeFill="background1"/>
          </w:tcPr>
          <w:p w14:paraId="14BD94E3" w14:textId="3921A353"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p w14:paraId="199A0EF2" w14:textId="406F9BEC" w:rsidR="005971A7" w:rsidRPr="00AB301A" w:rsidRDefault="006F2369"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Carpredefinitoparagrafo"/>
                  <w:rFonts w:ascii="Times New Roman" w:hAnsi="Times New Roman" w:cs="Arial"/>
                  <w:color w:val="002060"/>
                  <w:sz w:val="14"/>
                  <w:szCs w:val="14"/>
                  <w:lang w:val="en-GB"/>
                </w:rPr>
              </w:sdtEndPr>
              <w:sdtContent>
                <w:r w:rsidR="005971A7" w:rsidRPr="00AB301A">
                  <w:rPr>
                    <w:rStyle w:val="Testosegnaposto"/>
                    <w:rFonts w:ascii="Verdana" w:hAnsi="Verdana"/>
                    <w:sz w:val="14"/>
                    <w:szCs w:val="14"/>
                  </w:rPr>
                  <w:t>Duration of stay (months)</w:t>
                </w:r>
              </w:sdtContent>
            </w:sdt>
          </w:p>
        </w:tc>
      </w:tr>
    </w:tbl>
    <w:p w14:paraId="0C8F1C53" w14:textId="77777777" w:rsidR="00C97FC4" w:rsidRPr="00502D9C" w:rsidRDefault="00C97FC4" w:rsidP="00C97FC4">
      <w:pPr>
        <w:ind w:right="-992"/>
        <w:jc w:val="left"/>
        <w:rPr>
          <w:rFonts w:ascii="Verdana" w:hAnsi="Verdana" w:cs="Arial"/>
          <w:b/>
          <w:color w:val="002060"/>
          <w:sz w:val="14"/>
          <w:szCs w:val="16"/>
          <w:lang w:val="en-GB"/>
        </w:rPr>
      </w:pPr>
    </w:p>
    <w:p w14:paraId="0560FEA5" w14:textId="12141666" w:rsidR="001B5B58" w:rsidRPr="00AB301A" w:rsidRDefault="00C97FC4" w:rsidP="00DF3B9C">
      <w:pPr>
        <w:ind w:right="-992"/>
        <w:jc w:val="left"/>
        <w:rPr>
          <w:rFonts w:ascii="Verdana" w:hAnsi="Verdana" w:cs="Arial"/>
          <w:b/>
          <w:color w:val="002060"/>
          <w:sz w:val="20"/>
          <w:lang w:val="de-AT"/>
        </w:rPr>
      </w:pPr>
      <w:r w:rsidRPr="00AB301A">
        <w:rPr>
          <w:rFonts w:ascii="Verdana" w:hAnsi="Verdana" w:cs="Arial"/>
          <w:b/>
          <w:color w:val="002060"/>
          <w:sz w:val="20"/>
          <w:lang w:val="de-AT"/>
        </w:rPr>
        <w:t xml:space="preserve">Signatures </w:t>
      </w:r>
      <w:r w:rsidR="00837684" w:rsidRPr="00AB301A">
        <w:rPr>
          <w:rFonts w:ascii="Verdana" w:hAnsi="Verdana" w:cs="Arial"/>
          <w:b/>
          <w:color w:val="002060"/>
          <w:sz w:val="20"/>
          <w:lang w:val="de-AT"/>
        </w:rPr>
        <w:t>of</w:t>
      </w:r>
      <w:r w:rsidR="00F55D3C" w:rsidRPr="00AB301A">
        <w:rPr>
          <w:rFonts w:ascii="Verdana" w:hAnsi="Verdana" w:cs="Arial"/>
          <w:b/>
          <w:color w:val="002060"/>
          <w:sz w:val="20"/>
          <w:lang w:val="de-AT"/>
        </w:rPr>
        <w:t xml:space="preserve"> </w:t>
      </w:r>
      <w:r w:rsidR="00812A60" w:rsidRPr="00AB301A">
        <w:rPr>
          <w:rFonts w:ascii="Verdana" w:hAnsi="Verdana" w:cs="Arial"/>
          <w:b/>
          <w:color w:val="002060"/>
          <w:sz w:val="20"/>
          <w:lang w:val="de-AT"/>
        </w:rPr>
        <w:t xml:space="preserve">Sending </w:t>
      </w:r>
      <w:r w:rsidRPr="00AB301A">
        <w:rPr>
          <w:rFonts w:ascii="Verdana" w:hAnsi="Verdana" w:cs="Arial"/>
          <w:b/>
          <w:color w:val="002060"/>
          <w:sz w:val="20"/>
          <w:lang w:val="de-AT"/>
        </w:rPr>
        <w:t xml:space="preserve"> Institution</w:t>
      </w:r>
    </w:p>
    <w:tbl>
      <w:tblPr>
        <w:tblStyle w:val="Elencochiaro-Colore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2122"/>
        <w:gridCol w:w="2324"/>
        <w:gridCol w:w="1899"/>
        <w:gridCol w:w="851"/>
        <w:gridCol w:w="2632"/>
      </w:tblGrid>
      <w:tr w:rsidR="00971348" w:rsidRPr="00DF3B9C" w14:paraId="1D340B3C" w14:textId="77777777" w:rsidTr="00E66CB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99B0178" w14:textId="2767BF16"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tc>
        <w:tc>
          <w:tcPr>
            <w:tcW w:w="2324" w:type="dxa"/>
            <w:shd w:val="clear" w:color="auto" w:fill="FFFFFF" w:themeFill="background1"/>
          </w:tcPr>
          <w:p w14:paraId="60B197B0" w14:textId="4719B510" w:rsidR="00971348" w:rsidRPr="00AB301A" w:rsidRDefault="00971348"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b w:val="0"/>
                <w:color w:val="808080"/>
                <w:sz w:val="16"/>
                <w:szCs w:val="16"/>
              </w:rPr>
              <w:t>Name, surname</w:t>
            </w:r>
          </w:p>
        </w:tc>
        <w:tc>
          <w:tcPr>
            <w:tcW w:w="1899" w:type="dxa"/>
            <w:shd w:val="clear" w:color="auto" w:fill="FFFFFF" w:themeFill="background1"/>
          </w:tcPr>
          <w:p w14:paraId="6A94191B" w14:textId="01A183CE" w:rsidR="00971348" w:rsidRPr="00AB301A" w:rsidRDefault="006F2369"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sdt>
              <w:sdtPr>
                <w:rPr>
                  <w:rStyle w:val="Formularfeld"/>
                </w:rPr>
                <w:id w:val="-1744095271"/>
                <w:showingPlcHdr/>
                <w:text/>
              </w:sdtPr>
              <w:sdtEndPr>
                <w:rPr>
                  <w:rStyle w:val="Carpredefinitoparagrafo"/>
                  <w:rFonts w:ascii="Times New Roman" w:hAnsi="Times New Roman" w:cs="Arial"/>
                  <w:color w:val="FFFFFF" w:themeColor="background1"/>
                  <w:sz w:val="24"/>
                  <w:szCs w:val="16"/>
                  <w:lang w:val="en-GB"/>
                </w:rPr>
              </w:sdtEndPr>
              <w:sdtContent>
                <w:r w:rsidR="00971348" w:rsidRPr="00AB301A">
                  <w:rPr>
                    <w:rStyle w:val="Formularfeld"/>
                    <w:b w:val="0"/>
                  </w:rPr>
                  <w:t xml:space="preserve">     </w:t>
                </w:r>
              </w:sdtContent>
            </w:sdt>
          </w:p>
        </w:tc>
        <w:tc>
          <w:tcPr>
            <w:tcW w:w="851" w:type="dxa"/>
            <w:shd w:val="clear" w:color="auto" w:fill="FFFFFF" w:themeFill="background1"/>
          </w:tcPr>
          <w:p w14:paraId="4E9409B5" w14:textId="59F29F3F" w:rsidR="00971348" w:rsidRPr="00AB301A" w:rsidRDefault="00971348" w:rsidP="00C97FC4">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cs="Arial"/>
                <w:b w:val="0"/>
                <w:color w:val="auto"/>
                <w:sz w:val="16"/>
                <w:szCs w:val="16"/>
                <w:lang w:val="en-GB"/>
              </w:rPr>
              <w:t>Date:</w:t>
            </w:r>
          </w:p>
        </w:tc>
        <w:sdt>
          <w:sdtPr>
            <w:rPr>
              <w:rStyle w:val="Formularfeld"/>
            </w:rPr>
            <w:id w:val="1224105043"/>
            <w:showingPlcHdr/>
            <w:date>
              <w:dateFormat w:val="dd.MM.yyyy"/>
              <w:lid w:val="de-AT"/>
              <w:storeMappedDataAs w:val="dateTime"/>
              <w:calendar w:val="gregorian"/>
            </w:date>
          </w:sdtPr>
          <w:sdtEndPr>
            <w:rPr>
              <w:rStyle w:val="Carpredefinitoparagrafo"/>
              <w:rFonts w:ascii="Times New Roman" w:hAnsi="Times New Roman" w:cs="Arial"/>
              <w:color w:val="FFFFFF" w:themeColor="background1"/>
              <w:sz w:val="24"/>
              <w:szCs w:val="16"/>
              <w:lang w:val="en-GB"/>
            </w:rPr>
          </w:sdtEndPr>
          <w:sdtContent>
            <w:tc>
              <w:tcPr>
                <w:tcW w:w="2632" w:type="dxa"/>
                <w:shd w:val="clear" w:color="auto" w:fill="FFFFFF" w:themeFill="background1"/>
              </w:tcPr>
              <w:p w14:paraId="204549FC" w14:textId="77777777" w:rsidR="00971348" w:rsidRPr="00DF3B9C" w:rsidRDefault="00971348" w:rsidP="001E124E">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ED1827">
                  <w:rPr>
                    <w:rStyle w:val="Testosegnaposto"/>
                    <w:rFonts w:ascii="Verdana" w:hAnsi="Verdana"/>
                    <w:b w:val="0"/>
                    <w:sz w:val="14"/>
                  </w:rPr>
                  <w:t>Signature date</w:t>
                </w:r>
              </w:p>
            </w:tc>
          </w:sdtContent>
        </w:sdt>
      </w:tr>
      <w:tr w:rsidR="00971348" w:rsidRPr="00DF3B9C" w14:paraId="4EBBBC91"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709FC999" w14:textId="5FD9A66F"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Professor/Tutor</w:t>
            </w:r>
            <w:r w:rsidRPr="00ED1827">
              <w:rPr>
                <w:rFonts w:ascii="Verdana" w:hAnsi="Verdana" w:cs="Arial"/>
                <w:color w:val="000000" w:themeColor="text1"/>
                <w:sz w:val="16"/>
                <w:szCs w:val="16"/>
                <w:lang w:val="en-GB"/>
              </w:rPr>
              <w:br/>
              <w:t>(of the main subject):</w:t>
            </w:r>
          </w:p>
        </w:tc>
        <w:tc>
          <w:tcPr>
            <w:tcW w:w="2324" w:type="dxa"/>
            <w:tcBorders>
              <w:top w:val="none" w:sz="0" w:space="0" w:color="auto"/>
              <w:bottom w:val="none" w:sz="0" w:space="0" w:color="auto"/>
            </w:tcBorders>
            <w:shd w:val="clear" w:color="auto" w:fill="FFFFFF" w:themeFill="background1"/>
          </w:tcPr>
          <w:p w14:paraId="08703DD1" w14:textId="09E25E75"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tcBorders>
              <w:top w:val="none" w:sz="0" w:space="0" w:color="auto"/>
              <w:bottom w:val="none" w:sz="0" w:space="0" w:color="auto"/>
            </w:tcBorders>
            <w:shd w:val="clear" w:color="auto" w:fill="FFFFFF" w:themeFill="background1"/>
          </w:tcPr>
          <w:p w14:paraId="3D05D364" w14:textId="0C2527B0"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238B70E2"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626750137"/>
            <w:showingPlcHdr/>
            <w:date>
              <w:dateFormat w:val="dd.MM.yyyy"/>
              <w:lid w:val="de-AT"/>
              <w:storeMappedDataAs w:val="dateTime"/>
              <w:calendar w:val="gregorian"/>
            </w:date>
          </w:sdtPr>
          <w:sdtEndPr>
            <w:rPr>
              <w:rStyle w:val="Carpredefinitoparagrafo"/>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37764181" w14:textId="77777777" w:rsidR="00971348" w:rsidRPr="00DF3B9C"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F3B9C">
                  <w:rPr>
                    <w:rStyle w:val="Testosegnaposto"/>
                    <w:rFonts w:ascii="Verdana" w:hAnsi="Verdana"/>
                    <w:sz w:val="14"/>
                  </w:rPr>
                  <w:t>Signature date</w:t>
                </w:r>
              </w:p>
            </w:tc>
          </w:sdtContent>
        </w:sdt>
      </w:tr>
      <w:tr w:rsidR="00971348" w:rsidRPr="00DF3B9C" w14:paraId="3276EF8C" w14:textId="77777777" w:rsidTr="00E66CB1">
        <w:trPr>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33DE430"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Head of Department:</w:t>
            </w:r>
          </w:p>
        </w:tc>
        <w:tc>
          <w:tcPr>
            <w:tcW w:w="2324" w:type="dxa"/>
            <w:shd w:val="clear" w:color="auto" w:fill="FFFFFF" w:themeFill="background1"/>
          </w:tcPr>
          <w:p w14:paraId="6C0DB1B6" w14:textId="4C4E61D4"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shd w:val="clear" w:color="auto" w:fill="FFFFFF" w:themeFill="background1"/>
          </w:tcPr>
          <w:p w14:paraId="4867D34A" w14:textId="071281E4"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851" w:type="dxa"/>
            <w:shd w:val="clear" w:color="auto" w:fill="FFFFFF" w:themeFill="background1"/>
          </w:tcPr>
          <w:p w14:paraId="52218D28"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967159765"/>
            <w:showingPlcHdr/>
            <w:date>
              <w:dateFormat w:val="dd.MM.yyyy"/>
              <w:lid w:val="de-AT"/>
              <w:storeMappedDataAs w:val="dateTime"/>
              <w:calendar w:val="gregorian"/>
            </w:date>
          </w:sdtPr>
          <w:sdtEndPr>
            <w:rPr>
              <w:rStyle w:val="Carpredefinitoparagrafo"/>
              <w:rFonts w:ascii="Times New Roman" w:hAnsi="Times New Roman" w:cs="Arial"/>
              <w:sz w:val="24"/>
              <w:szCs w:val="16"/>
              <w:lang w:val="en-GB"/>
            </w:rPr>
          </w:sdtEndPr>
          <w:sdtContent>
            <w:tc>
              <w:tcPr>
                <w:tcW w:w="2632" w:type="dxa"/>
                <w:shd w:val="clear" w:color="auto" w:fill="FFFFFF" w:themeFill="background1"/>
              </w:tcPr>
              <w:p w14:paraId="6C31181D" w14:textId="77777777" w:rsidR="00971348" w:rsidRPr="00DF3B9C"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DF3B9C">
                  <w:rPr>
                    <w:rStyle w:val="Testosegnaposto"/>
                    <w:rFonts w:ascii="Verdana" w:hAnsi="Verdana"/>
                    <w:sz w:val="14"/>
                  </w:rPr>
                  <w:t>Signature date</w:t>
                </w:r>
              </w:p>
            </w:tc>
          </w:sdtContent>
        </w:sdt>
      </w:tr>
      <w:tr w:rsidR="00971348" w:rsidRPr="00DF3B9C" w14:paraId="1A61786D"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17D08DA0" w14:textId="521A671D" w:rsidR="00971348" w:rsidRPr="00ED1827" w:rsidRDefault="00971348" w:rsidP="00593E29">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 xml:space="preserve">Erasmus </w:t>
            </w:r>
            <w:r w:rsidRPr="00ED1827">
              <w:rPr>
                <w:rFonts w:ascii="Verdana" w:hAnsi="Verdana" w:cs="Arial"/>
                <w:color w:val="000000" w:themeColor="text1"/>
                <w:sz w:val="16"/>
                <w:szCs w:val="16"/>
                <w:lang w:val="en-US"/>
              </w:rPr>
              <w:t>+</w:t>
            </w:r>
            <w:r w:rsidRPr="00ED1827">
              <w:rPr>
                <w:rFonts w:ascii="Verdana" w:hAnsi="Verdana" w:cs="Arial"/>
                <w:color w:val="000000" w:themeColor="text1"/>
                <w:sz w:val="16"/>
                <w:szCs w:val="16"/>
                <w:lang w:val="en-GB"/>
              </w:rPr>
              <w:t xml:space="preserve"> Coordinator:</w:t>
            </w:r>
          </w:p>
        </w:tc>
        <w:tc>
          <w:tcPr>
            <w:tcW w:w="2324" w:type="dxa"/>
            <w:tcBorders>
              <w:top w:val="none" w:sz="0" w:space="0" w:color="auto"/>
              <w:bottom w:val="none" w:sz="0" w:space="0" w:color="auto"/>
            </w:tcBorders>
            <w:shd w:val="clear" w:color="auto" w:fill="FFFFFF" w:themeFill="background1"/>
          </w:tcPr>
          <w:p w14:paraId="5DD08946" w14:textId="760BEC1C"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tcBorders>
              <w:top w:val="none" w:sz="0" w:space="0" w:color="auto"/>
              <w:bottom w:val="none" w:sz="0" w:space="0" w:color="auto"/>
            </w:tcBorders>
            <w:shd w:val="clear" w:color="auto" w:fill="FFFFFF" w:themeFill="background1"/>
          </w:tcPr>
          <w:p w14:paraId="36D5FCB5" w14:textId="286C4CF1"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4A4C6D77" w14:textId="4BD41A50"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00151947"/>
            <w:showingPlcHdr/>
            <w:date>
              <w:dateFormat w:val="dd.MM.yyyy"/>
              <w:lid w:val="de-AT"/>
              <w:storeMappedDataAs w:val="dateTime"/>
              <w:calendar w:val="gregorian"/>
            </w:date>
          </w:sdtPr>
          <w:sdtEndPr>
            <w:rPr>
              <w:rStyle w:val="Carpredefinitoparagrafo"/>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71105388" w14:textId="77777777" w:rsidR="00971348" w:rsidRPr="00DF3B9C"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F3B9C">
                  <w:rPr>
                    <w:rStyle w:val="Testosegnaposto"/>
                    <w:rFonts w:ascii="Verdana" w:hAnsi="Verdana"/>
                    <w:sz w:val="14"/>
                  </w:rPr>
                  <w:t>Signature date</w:t>
                </w:r>
              </w:p>
            </w:tc>
          </w:sdtContent>
        </w:sdt>
      </w:tr>
    </w:tbl>
    <w:p w14:paraId="6CE44BDB" w14:textId="77777777" w:rsidR="00403D7A" w:rsidRDefault="00403D7A" w:rsidP="004622B3">
      <w:pPr>
        <w:ind w:right="-992"/>
        <w:jc w:val="left"/>
        <w:rPr>
          <w:rFonts w:ascii="Verdana" w:hAnsi="Verdana" w:cs="Arial"/>
          <w:b/>
          <w:color w:val="002060"/>
          <w:sz w:val="20"/>
          <w:lang w:val="de-AT"/>
        </w:rPr>
      </w:pPr>
    </w:p>
    <w:p w14:paraId="4FD561CA" w14:textId="77777777" w:rsidR="00AB301A" w:rsidRDefault="00AB301A" w:rsidP="004622B3">
      <w:pPr>
        <w:ind w:right="-992"/>
        <w:jc w:val="left"/>
        <w:rPr>
          <w:rFonts w:ascii="Verdana" w:hAnsi="Verdana" w:cs="Arial"/>
          <w:b/>
          <w:color w:val="002060"/>
          <w:sz w:val="20"/>
          <w:lang w:val="de-AT"/>
        </w:rPr>
      </w:pPr>
    </w:p>
    <w:p w14:paraId="481571BA" w14:textId="77777777" w:rsidR="00AB301A" w:rsidRDefault="00AB301A" w:rsidP="004622B3">
      <w:pPr>
        <w:ind w:right="-992"/>
        <w:jc w:val="left"/>
        <w:rPr>
          <w:rFonts w:ascii="Verdana" w:hAnsi="Verdana" w:cs="Arial"/>
          <w:b/>
          <w:color w:val="002060"/>
          <w:sz w:val="20"/>
          <w:lang w:val="de-AT"/>
        </w:rPr>
      </w:pPr>
    </w:p>
    <w:p w14:paraId="79B8C342" w14:textId="77777777" w:rsidR="00AB301A" w:rsidRDefault="00AB301A" w:rsidP="004622B3">
      <w:pPr>
        <w:ind w:right="-992"/>
        <w:jc w:val="left"/>
        <w:rPr>
          <w:rFonts w:ascii="Verdana" w:hAnsi="Verdana" w:cs="Arial"/>
          <w:b/>
          <w:color w:val="002060"/>
          <w:sz w:val="20"/>
          <w:lang w:val="de-AT"/>
        </w:rPr>
      </w:pPr>
    </w:p>
    <w:p w14:paraId="1B4584BE" w14:textId="4CF7EAB0" w:rsidR="004622B3" w:rsidRPr="00403D7A" w:rsidRDefault="00B67EAB" w:rsidP="004622B3">
      <w:pPr>
        <w:ind w:right="-992"/>
        <w:jc w:val="left"/>
        <w:rPr>
          <w:rFonts w:ascii="Verdana" w:hAnsi="Verdana" w:cs="Arial"/>
          <w:b/>
          <w:color w:val="002060"/>
          <w:sz w:val="20"/>
          <w:lang w:val="de-AT"/>
        </w:rPr>
      </w:pPr>
      <w:r>
        <w:rPr>
          <w:rFonts w:ascii="Verdana" w:hAnsi="Verdana" w:cs="Arial"/>
          <w:b/>
          <w:color w:val="002060"/>
          <w:sz w:val="20"/>
          <w:lang w:val="de-AT"/>
        </w:rPr>
        <w:t>NOTES FOR GUIDANCE</w:t>
      </w:r>
    </w:p>
    <w:p w14:paraId="550232A2" w14:textId="58484FD8"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14:paraId="248EAAEB" w14:textId="6015C32D" w:rsidR="004622B3" w:rsidRPr="00B67EAB" w:rsidRDefault="004622B3" w:rsidP="000C4070">
      <w:pPr>
        <w:spacing w:after="0" w:line="276" w:lineRule="auto"/>
        <w:contextualSpacing/>
        <w:rPr>
          <w:rFonts w:ascii="Verdana" w:hAnsi="Verdana"/>
          <w:color w:val="002060"/>
          <w:sz w:val="16"/>
          <w:szCs w:val="16"/>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B67EAB">
        <w:rPr>
          <w:rFonts w:ascii="Verdana" w:hAnsi="Verdana"/>
          <w:sz w:val="16"/>
          <w:szCs w:val="16"/>
        </w:rPr>
        <w:t>To facilitate general procedures, please use e-mail until the point of mutual confirmation/signatures</w:t>
      </w:r>
      <w:r w:rsidRPr="00B67EAB">
        <w:rPr>
          <w:rFonts w:ascii="Verdana" w:hAnsi="Verdana"/>
          <w:color w:val="002060"/>
          <w:sz w:val="16"/>
          <w:szCs w:val="16"/>
        </w:rPr>
        <w:t>.</w:t>
      </w:r>
    </w:p>
    <w:p w14:paraId="103FAF2C" w14:textId="77777777"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14:paraId="0BF04BDD" w14:textId="77777777"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institution(s).</w:t>
      </w:r>
    </w:p>
    <w:p w14:paraId="27DD4ADD" w14:textId="1C9B13FC"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14:paraId="06DD42F9" w14:textId="5DF33D93"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403D7A">
      <w:headerReference w:type="default" r:id="rId9"/>
      <w:footerReference w:type="default" r:id="rId10"/>
      <w:headerReference w:type="first" r:id="rId11"/>
      <w:footerReference w:type="first" r:id="rId12"/>
      <w:endnotePr>
        <w:numFmt w:val="decimal"/>
      </w:endnotePr>
      <w:pgSz w:w="11907" w:h="16839" w:code="9"/>
      <w:pgMar w:top="720" w:right="1275" w:bottom="1440" w:left="1440" w:header="14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D3FD2" w14:textId="77777777" w:rsidR="006F2369" w:rsidRDefault="006F2369">
      <w:r>
        <w:separator/>
      </w:r>
    </w:p>
  </w:endnote>
  <w:endnote w:type="continuationSeparator" w:id="0">
    <w:p w14:paraId="51AD25E1" w14:textId="77777777" w:rsidR="006F2369" w:rsidRDefault="006F2369">
      <w:r>
        <w:continuationSeparator/>
      </w:r>
    </w:p>
  </w:endnote>
  <w:endnote w:id="1">
    <w:p w14:paraId="5B5B5B54" w14:textId="77777777" w:rsidR="00B67EAB" w:rsidRPr="00B67EAB" w:rsidRDefault="00B67EAB"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Rimandonotadichiusura"/>
          <w:sz w:val="16"/>
          <w:szCs w:val="16"/>
        </w:rPr>
        <w:endnoteRef/>
      </w:r>
      <w:r w:rsidRPr="00B67EAB">
        <w:rPr>
          <w:sz w:val="16"/>
          <w:szCs w:val="16"/>
        </w:rPr>
        <w:t xml:space="preserve"> </w:t>
      </w:r>
      <w:r w:rsidRPr="00B67EAB">
        <w:rPr>
          <w:rFonts w:ascii="Verdana" w:hAnsi="Verdana" w:cs="Arial"/>
          <w:b/>
          <w:color w:val="002060"/>
          <w:sz w:val="16"/>
          <w:szCs w:val="16"/>
          <w:lang w:val="en-GB"/>
        </w:rPr>
        <w:t>Principal study subject</w:t>
      </w:r>
    </w:p>
    <w:p w14:paraId="5ACB7A42" w14:textId="77777777" w:rsidR="00B67EAB" w:rsidRPr="00B67EAB" w:rsidRDefault="00B67EAB" w:rsidP="00B67EAB">
      <w:pPr>
        <w:tabs>
          <w:tab w:val="left" w:pos="360"/>
        </w:tabs>
        <w:spacing w:line="276" w:lineRule="auto"/>
        <w:contextualSpacing/>
        <w:rPr>
          <w:rFonts w:ascii="Verdana" w:hAnsi="Verdana"/>
          <w:sz w:val="16"/>
          <w:szCs w:val="16"/>
        </w:rPr>
      </w:pPr>
      <w:r w:rsidRPr="00B67EAB">
        <w:rPr>
          <w:rFonts w:ascii="Verdana" w:hAnsi="Verdana" w:cs="Arial"/>
          <w:sz w:val="16"/>
          <w:szCs w:val="16"/>
        </w:rPr>
        <w:t xml:space="preserve">Only state your principal study discipline, in which you wish to be auditioned. If you wish to audition for more than one discipline, you should complete a separate application for each.                              </w:t>
      </w:r>
    </w:p>
    <w:p w14:paraId="64133A11" w14:textId="5DD299C2" w:rsidR="00B67EAB" w:rsidRPr="00B67EAB" w:rsidRDefault="00B67EAB" w:rsidP="00B67EAB">
      <w:pPr>
        <w:keepNext/>
        <w:keepLines/>
        <w:tabs>
          <w:tab w:val="left" w:pos="426"/>
        </w:tabs>
        <w:spacing w:line="276" w:lineRule="auto"/>
        <w:rPr>
          <w:rFonts w:ascii="Verdana" w:hAnsi="Verdana"/>
          <w:color w:val="002060"/>
          <w:sz w:val="16"/>
          <w:szCs w:val="16"/>
        </w:rPr>
      </w:pPr>
      <w:r w:rsidRPr="00B67EAB">
        <w:rPr>
          <w:rFonts w:ascii="Verdana" w:hAnsi="Verdana"/>
          <w:sz w:val="16"/>
          <w:szCs w:val="16"/>
        </w:rPr>
        <w:t>for a thesis, mobility window or free electives.</w:t>
      </w:r>
      <w:r w:rsidRPr="00B67EAB">
        <w:rPr>
          <w:rFonts w:ascii="Verdana" w:hAnsi="Verdana"/>
          <w:color w:val="002060"/>
          <w:sz w:val="16"/>
          <w:szCs w:val="16"/>
        </w:rPr>
        <w:t xml:space="preserve">                                              </w:t>
      </w:r>
    </w:p>
  </w:endnote>
  <w:endnote w:id="2">
    <w:p w14:paraId="3F59DD70" w14:textId="3AA58171" w:rsidR="003447F4" w:rsidRPr="00B67EAB" w:rsidRDefault="003447F4" w:rsidP="003447F4">
      <w:pPr>
        <w:tabs>
          <w:tab w:val="left" w:pos="360"/>
        </w:tabs>
        <w:spacing w:line="276" w:lineRule="auto"/>
        <w:contextualSpacing/>
        <w:rPr>
          <w:rFonts w:ascii="Verdana" w:hAnsi="Verdana" w:cs="Arial"/>
          <w:sz w:val="16"/>
          <w:szCs w:val="16"/>
        </w:rPr>
      </w:pPr>
      <w:r w:rsidRPr="00B67EAB">
        <w:rPr>
          <w:rStyle w:val="Rimandonotadichiusura"/>
          <w:sz w:val="16"/>
          <w:szCs w:val="16"/>
        </w:rPr>
        <w:endnoteRef/>
      </w:r>
      <w:r w:rsidRPr="00B67EAB">
        <w:rPr>
          <w:sz w:val="16"/>
          <w:szCs w:val="16"/>
        </w:rPr>
        <w:t xml:space="preserve"> </w:t>
      </w:r>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3">
    <w:p w14:paraId="29914442" w14:textId="53614FCE" w:rsidR="003447F4" w:rsidRPr="00B67EAB" w:rsidRDefault="003447F4" w:rsidP="003447F4">
      <w:pPr>
        <w:pStyle w:val="Testonotadichiusura"/>
        <w:spacing w:after="0" w:line="276" w:lineRule="auto"/>
        <w:rPr>
          <w:rFonts w:ascii="Verdana" w:hAnsi="Verdana"/>
          <w:color w:val="002060"/>
          <w:sz w:val="16"/>
          <w:szCs w:val="16"/>
          <w:lang w:val="en-GB"/>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Erasmus+ Coordinator</w:t>
      </w:r>
      <w:r w:rsidRPr="00B67EAB">
        <w:rPr>
          <w:rFonts w:ascii="Verdana" w:hAnsi="Verdana"/>
          <w:color w:val="002060"/>
          <w:sz w:val="16"/>
          <w:szCs w:val="16"/>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14:paraId="573F66E1" w14:textId="77777777" w:rsidR="003447F4" w:rsidRPr="00B67EAB" w:rsidRDefault="003447F4" w:rsidP="003447F4">
      <w:pPr>
        <w:pStyle w:val="Testonotadichiusura"/>
        <w:spacing w:after="0" w:line="276" w:lineRule="auto"/>
        <w:rPr>
          <w:rFonts w:ascii="Verdana" w:hAnsi="Verdana"/>
          <w:color w:val="002060"/>
          <w:sz w:val="16"/>
          <w:szCs w:val="16"/>
          <w:lang w:val="en-GB"/>
        </w:rPr>
      </w:pPr>
    </w:p>
  </w:endnote>
  <w:endnote w:id="4">
    <w:p w14:paraId="5D611C2B" w14:textId="42CA54C9" w:rsidR="003447F4" w:rsidRPr="00B67EAB" w:rsidRDefault="003447F4" w:rsidP="003447F4">
      <w:pPr>
        <w:spacing w:line="276" w:lineRule="auto"/>
        <w:contextualSpacing/>
        <w:rPr>
          <w:rFonts w:ascii="Verdana" w:hAnsi="Verdana" w:cs="Arial"/>
          <w:color w:val="002060"/>
          <w:sz w:val="16"/>
          <w:szCs w:val="16"/>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rPr>
        <w:t xml:space="preserve">Nationality: </w:t>
      </w:r>
      <w:r w:rsidRPr="00B67EAB">
        <w:rPr>
          <w:rFonts w:ascii="Verdana" w:hAnsi="Verdana"/>
          <w:sz w:val="16"/>
          <w:szCs w:val="16"/>
        </w:rPr>
        <w:t>Country to which the person belongs administratively and that issues the ID card and/or passport</w:t>
      </w:r>
    </w:p>
  </w:endnote>
  <w:endnote w:id="5">
    <w:p w14:paraId="4E9757B4" w14:textId="40321241" w:rsidR="003447F4" w:rsidRPr="00B67EAB" w:rsidRDefault="003447F4">
      <w:pPr>
        <w:pStyle w:val="Testonotadichiusura"/>
        <w:rPr>
          <w:rFonts w:ascii="Verdana" w:hAnsi="Verdana"/>
          <w:sz w:val="16"/>
          <w:szCs w:val="16"/>
          <w:lang w:val="en-US"/>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ISCED code</w:t>
      </w:r>
      <w:r w:rsidRPr="00B67EAB">
        <w:rPr>
          <w:rFonts w:ascii="Verdana" w:hAnsi="Verdana"/>
          <w:color w:val="002060"/>
          <w:sz w:val="16"/>
          <w:szCs w:val="16"/>
        </w:rPr>
        <w:t xml:space="preserve"> </w:t>
      </w:r>
      <w:r w:rsidRPr="00B67EAB">
        <w:rPr>
          <w:rFonts w:ascii="Verdana" w:hAnsi="Verdana"/>
          <w:sz w:val="16"/>
          <w:szCs w:val="16"/>
        </w:rPr>
        <w:t xml:space="preserve">search search tool available at </w:t>
      </w:r>
      <w:hyperlink r:id="rId1" w:history="1">
        <w:r w:rsidRPr="00B67EAB">
          <w:rPr>
            <w:rStyle w:val="Collegamentoipertestuale"/>
            <w:rFonts w:ascii="Verdana" w:hAnsi="Verdana"/>
            <w:color w:val="auto"/>
            <w:sz w:val="16"/>
            <w:szCs w:val="16"/>
          </w:rPr>
          <w:t>http://ec.europa.eu/education/tools/isced-f_en.htm</w:t>
        </w:r>
      </w:hyperlink>
      <w:r w:rsidRPr="00B67EAB">
        <w:rPr>
          <w:rFonts w:ascii="Verdana" w:hAnsi="Verdana"/>
          <w:sz w:val="16"/>
          <w:szCs w:val="16"/>
        </w:rPr>
        <w:t xml:space="preserve"> should be used to find the ISCED detailed field of education and training that is closest to the subject of the degree to be awarded to the student by the sending institution</w:t>
      </w:r>
    </w:p>
  </w:endnote>
  <w:endnote w:id="6">
    <w:p w14:paraId="1AB3012B" w14:textId="2FD25F57" w:rsidR="003447F4" w:rsidRPr="00B67EAB" w:rsidRDefault="003447F4">
      <w:pPr>
        <w:pStyle w:val="Testonotadichiusura"/>
        <w:rPr>
          <w:rFonts w:ascii="Verdana" w:hAnsi="Verdana"/>
          <w:sz w:val="16"/>
          <w:szCs w:val="16"/>
          <w:lang w:val="en-US"/>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lang w:val="en-US"/>
        </w:rPr>
        <w:t>Study programme</w:t>
      </w:r>
      <w:r w:rsidRPr="00B67EAB">
        <w:rPr>
          <w:rFonts w:ascii="Verdana" w:hAnsi="Verdana"/>
          <w:color w:val="002060"/>
          <w:sz w:val="16"/>
          <w:szCs w:val="16"/>
          <w:lang w:val="en-US"/>
        </w:rPr>
        <w:t xml:space="preserve">: </w:t>
      </w:r>
      <w:r w:rsidRPr="00B67EAB">
        <w:rPr>
          <w:rFonts w:ascii="Verdana" w:hAnsi="Verdana"/>
          <w:sz w:val="16"/>
          <w:szCs w:val="16"/>
          <w:lang w:val="en-US"/>
        </w:rPr>
        <w:t>i. e. performance studies, composition, pedagogical studies, doctoral studies, or similar</w:t>
      </w:r>
      <w:r w:rsidRPr="00B67EAB">
        <w:rPr>
          <w:rFonts w:ascii="Verdana" w:hAnsi="Verdana"/>
          <w:color w:val="002060"/>
          <w:sz w:val="16"/>
          <w:szCs w:val="16"/>
          <w:lang w:val="en-US"/>
        </w:rPr>
        <w:t xml:space="preserve">.                                                                                                                       </w:t>
      </w:r>
    </w:p>
  </w:endnote>
  <w:endnote w:id="7">
    <w:p w14:paraId="05B295AE" w14:textId="0B868275" w:rsidR="003447F4" w:rsidRPr="00B67EAB" w:rsidRDefault="003447F4">
      <w:pPr>
        <w:pStyle w:val="Testonotadichiusura"/>
        <w:rPr>
          <w:rFonts w:ascii="Verdana" w:hAnsi="Verdana"/>
          <w:sz w:val="16"/>
          <w:szCs w:val="16"/>
          <w:lang w:val="en-US"/>
        </w:rPr>
      </w:pPr>
      <w:r w:rsidRPr="00B67EAB">
        <w:rPr>
          <w:rStyle w:val="Rimandonotadichiusura"/>
          <w:rFonts w:ascii="Verdana" w:hAnsi="Verdana"/>
          <w:sz w:val="16"/>
          <w:szCs w:val="16"/>
        </w:rPr>
        <w:endnoteRef/>
      </w:r>
      <w:r w:rsidRPr="00B67EAB">
        <w:rPr>
          <w:rFonts w:ascii="Verdana" w:hAnsi="Verdana"/>
          <w:sz w:val="16"/>
          <w:szCs w:val="16"/>
        </w:rPr>
        <w:t xml:space="preserve"> </w:t>
      </w:r>
      <w:r w:rsidRPr="0051191F">
        <w:rPr>
          <w:rFonts w:ascii="Verdana" w:hAnsi="Verdana"/>
          <w:b/>
          <w:color w:val="002060"/>
          <w:sz w:val="16"/>
          <w:szCs w:val="16"/>
        </w:rPr>
        <w:t>Click on the date</w:t>
      </w:r>
      <w:r w:rsidRPr="0051191F">
        <w:rPr>
          <w:rFonts w:ascii="Verdana" w:hAnsi="Verdana"/>
          <w:color w:val="002060"/>
          <w:sz w:val="16"/>
          <w:szCs w:val="16"/>
        </w:rPr>
        <w:t xml:space="preserve"> </w:t>
      </w:r>
      <w:r w:rsidRPr="00B67EAB">
        <w:rPr>
          <w:rFonts w:ascii="Verdana" w:hAnsi="Verdana"/>
          <w:sz w:val="16"/>
          <w:szCs w:val="16"/>
        </w:rPr>
        <w:t>and select a day from a calendar if  you know the start and end day of your study period at the host institution. If you don’t know exact dates, please indicate study months</w:t>
      </w:r>
    </w:p>
  </w:endnote>
  <w:endnote w:id="8">
    <w:p w14:paraId="4D8B2D11" w14:textId="4727B111" w:rsidR="003447F4" w:rsidRPr="00B67EAB" w:rsidRDefault="003447F4">
      <w:pPr>
        <w:pStyle w:val="Testonotadichiusura"/>
        <w:rPr>
          <w:rFonts w:ascii="Verdana" w:hAnsi="Verdana"/>
          <w:sz w:val="16"/>
          <w:szCs w:val="16"/>
          <w:lang w:val="en-US"/>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Course</w:t>
      </w:r>
      <w:r w:rsidRPr="00B67EAB">
        <w:rPr>
          <w:rFonts w:ascii="Verdana" w:hAnsi="Verdana"/>
          <w:color w:val="002060"/>
          <w:sz w:val="16"/>
          <w:szCs w:val="16"/>
        </w:rPr>
        <w:t xml:space="preserve"> </w:t>
      </w:r>
      <w:r w:rsidRPr="00B67EAB">
        <w:rPr>
          <w:rFonts w:ascii="Verdana" w:hAnsi="Verdana"/>
          <w:sz w:val="16"/>
          <w:szCs w:val="16"/>
        </w:rPr>
        <w:t>or an "</w:t>
      </w:r>
      <w:r w:rsidRPr="0051191F">
        <w:rPr>
          <w:rFonts w:ascii="Verdana" w:hAnsi="Verdana"/>
          <w:b/>
          <w:color w:val="002060"/>
          <w:sz w:val="16"/>
          <w:szCs w:val="16"/>
        </w:rPr>
        <w:t>educational component</w:t>
      </w:r>
      <w:r w:rsidRPr="00B67EAB">
        <w:rPr>
          <w:rFonts w:ascii="Verdana" w:hAnsi="Verdana"/>
          <w:sz w:val="16"/>
          <w:szCs w:val="16"/>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r w:rsidRPr="00B67EAB">
        <w:rPr>
          <w:rFonts w:ascii="Verdana" w:hAnsi="Verdana"/>
          <w:color w:val="002060"/>
          <w:sz w:val="16"/>
          <w:szCs w:val="16"/>
        </w:rPr>
        <w:t xml:space="preserve">                                              </w:t>
      </w:r>
    </w:p>
  </w:endnote>
  <w:endnote w:id="9">
    <w:p w14:paraId="4F677993" w14:textId="055B5900" w:rsidR="003447F4" w:rsidRPr="00B67EAB" w:rsidRDefault="003447F4" w:rsidP="003447F4">
      <w:pPr>
        <w:keepNext/>
        <w:keepLines/>
        <w:tabs>
          <w:tab w:val="left" w:pos="426"/>
        </w:tabs>
        <w:spacing w:line="276" w:lineRule="auto"/>
        <w:rPr>
          <w:rFonts w:ascii="Verdana" w:hAnsi="Verdana"/>
          <w:color w:val="002060"/>
          <w:sz w:val="16"/>
          <w:szCs w:val="16"/>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Transcript including full details of previous and current higher education study</w:t>
      </w:r>
      <w:r w:rsidRPr="00B67EAB">
        <w:rPr>
          <w:rFonts w:ascii="Verdana" w:hAnsi="Verdana"/>
          <w:color w:val="002060"/>
          <w:sz w:val="16"/>
          <w:szCs w:val="16"/>
        </w:rPr>
        <w:t xml:space="preserve">. </w:t>
      </w:r>
      <w:r w:rsidRPr="00B67EAB">
        <w:rPr>
          <w:rFonts w:ascii="Verdana" w:hAnsi="Verdana" w:cs="Arial"/>
          <w:sz w:val="16"/>
          <w:szCs w:val="16"/>
        </w:rPr>
        <w:t>This has to be issued by the sending institution, not to be mistaken with the final ‘transcript of records’ which will be issued by the receiving institution at the end of the exchange period.</w:t>
      </w:r>
    </w:p>
  </w:endnote>
  <w:endnote w:id="10">
    <w:p w14:paraId="4ECAA0BD" w14:textId="77777777" w:rsidR="003447F4" w:rsidRPr="00B67EAB" w:rsidRDefault="003447F4" w:rsidP="003447F4">
      <w:pPr>
        <w:spacing w:line="276" w:lineRule="auto"/>
        <w:contextualSpacing/>
        <w:rPr>
          <w:rFonts w:ascii="Verdana" w:hAnsi="Verdana" w:cs="Arial"/>
          <w:b/>
          <w:color w:val="002060"/>
          <w:sz w:val="16"/>
          <w:szCs w:val="16"/>
          <w:lang w:val="en-GB"/>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Language competence</w:t>
      </w:r>
    </w:p>
    <w:p w14:paraId="547D37FE" w14:textId="77777777" w:rsidR="003447F4" w:rsidRPr="00B67EAB" w:rsidRDefault="003447F4"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5F7335F6" w14:textId="77777777" w:rsidR="003447F4" w:rsidRDefault="003447F4" w:rsidP="003447F4">
      <w:pPr>
        <w:spacing w:line="276" w:lineRule="auto"/>
        <w:contextualSpacing/>
        <w:rPr>
          <w:rFonts w:ascii="Verdana" w:hAnsi="Verdana" w:cs="Arial"/>
          <w:sz w:val="18"/>
          <w:szCs w:val="18"/>
          <w:lang w:val="en-GB"/>
        </w:rPr>
      </w:pPr>
    </w:p>
    <w:p w14:paraId="65860955" w14:textId="2F420D3C" w:rsidR="003447F4" w:rsidRPr="00B67EAB" w:rsidRDefault="003447F4" w:rsidP="00B67EAB">
      <w:pPr>
        <w:spacing w:line="276" w:lineRule="auto"/>
        <w:contextualSpacing/>
        <w:rPr>
          <w:rFonts w:ascii="Verdana" w:hAnsi="Verdana" w:cs="Arial"/>
          <w:b/>
          <w:sz w:val="16"/>
          <w:szCs w:val="16"/>
          <w:lang w:val="en-GB"/>
        </w:rPr>
      </w:pPr>
      <w:r w:rsidRPr="00B67EAB">
        <w:rPr>
          <w:rFonts w:ascii="Verdana" w:hAnsi="Verdana"/>
          <w:b/>
          <w:color w:val="002060"/>
          <w:sz w:val="16"/>
          <w:szCs w:val="16"/>
          <w:lang w:val="de-AT"/>
        </w:rPr>
        <w:t>Language skills:</w:t>
      </w:r>
      <w:r w:rsidRPr="00B67EAB">
        <w:rPr>
          <w:rFonts w:ascii="Verdana" w:hAnsi="Verdana"/>
          <w:color w:val="002060"/>
          <w:sz w:val="16"/>
          <w:szCs w:val="16"/>
          <w:lang w:val="de-AT"/>
        </w:rPr>
        <w:t xml:space="preserve"> </w:t>
      </w:r>
      <w:r w:rsidRPr="00B67EAB">
        <w:rPr>
          <w:rFonts w:ascii="Verdana" w:hAnsi="Verdana"/>
          <w:sz w:val="16"/>
          <w:szCs w:val="16"/>
          <w:lang w:val="de-AT"/>
        </w:rPr>
        <w:t xml:space="preserve">This information is only meant as a preliminary rating to assess the level of language proficiency. The actual level will be determined after the student’s Erasmus+ nomination by the first OLS assessment. To facilitate your rating, the given options may be regarded in rough relation to the reference levels of the Common European Framework of Reference for Languages (CEFR – see </w:t>
      </w:r>
      <w:hyperlink r:id="rId2" w:history="1">
        <w:r w:rsidRPr="00B67EAB">
          <w:rPr>
            <w:rStyle w:val="Collegamentoipertestuale"/>
            <w:rFonts w:ascii="Verdana" w:hAnsi="Verdana"/>
            <w:color w:val="auto"/>
            <w:sz w:val="16"/>
            <w:szCs w:val="16"/>
            <w:lang w:val="de-AT"/>
          </w:rPr>
          <w:t>http://europass.cedefop.europa.eu/en/resources/european-language-levels-cefr</w:t>
        </w:r>
      </w:hyperlink>
      <w:r w:rsidRPr="00B67EAB">
        <w:rPr>
          <w:rFonts w:ascii="Verdana" w:hAnsi="Verdana"/>
          <w:sz w:val="16"/>
          <w:szCs w:val="16"/>
          <w:lang w:val="de-AT"/>
        </w:rPr>
        <w:t>): A1 (limited) – C1/2 (fluent).</w:t>
      </w:r>
    </w:p>
  </w:endnote>
  <w:endnote w:id="11">
    <w:p w14:paraId="1F6E5FB1" w14:textId="331E5F7D" w:rsidR="00B67EAB" w:rsidRPr="00B67EAB" w:rsidRDefault="00B67EAB">
      <w:pPr>
        <w:pStyle w:val="Testonotadichiusura"/>
        <w:rPr>
          <w:lang w:val="en-US"/>
        </w:rPr>
      </w:pPr>
      <w:r w:rsidRPr="00B67EAB">
        <w:rPr>
          <w:rStyle w:val="Rimandonotadichiusura"/>
          <w:sz w:val="16"/>
          <w:szCs w:val="16"/>
        </w:rPr>
        <w:endnoteRef/>
      </w:r>
      <w:r w:rsidRPr="00B67EAB">
        <w:rPr>
          <w:sz w:val="16"/>
          <w:szCs w:val="16"/>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B67EAB">
        <w:rPr>
          <w:rFonts w:ascii="Verdana" w:hAnsi="Verdana"/>
          <w:sz w:val="16"/>
          <w:szCs w:val="16"/>
        </w:rPr>
        <w:t xml:space="preserve"> OLS is not available for International credit mobility (KA107). Coordinator of sending institution registers student for language assessment before his/her studies abroad, and registers student to the language course for improvment of the language skills if license is allocated.   </w:t>
      </w:r>
      <w:hyperlink r:id="rId3" w:history="1">
        <w:r w:rsidRPr="00B67EAB">
          <w:rPr>
            <w:rStyle w:val="Collegamentoipertestuale"/>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771913"/>
      <w:docPartObj>
        <w:docPartGallery w:val="Page Numbers (Bottom of Page)"/>
        <w:docPartUnique/>
      </w:docPartObj>
    </w:sdtPr>
    <w:sdtEndPr>
      <w:rPr>
        <w:noProof/>
      </w:rPr>
    </w:sdtEndPr>
    <w:sdtContent>
      <w:p w14:paraId="12258709" w14:textId="34892123" w:rsidR="002559E5" w:rsidRDefault="002559E5">
        <w:pPr>
          <w:pStyle w:val="Pidipagina"/>
          <w:jc w:val="center"/>
        </w:pPr>
        <w:r>
          <w:fldChar w:fldCharType="begin"/>
        </w:r>
        <w:r>
          <w:instrText xml:space="preserve"> PAGE   \* MERGEFORMAT </w:instrText>
        </w:r>
        <w:r>
          <w:fldChar w:fldCharType="separate"/>
        </w:r>
        <w:r w:rsidR="0035020F">
          <w:rPr>
            <w:noProof/>
          </w:rPr>
          <w:t>1</w:t>
        </w:r>
        <w:r>
          <w:rPr>
            <w:noProof/>
          </w:rPr>
          <w:fldChar w:fldCharType="end"/>
        </w:r>
      </w:p>
    </w:sdtContent>
  </w:sdt>
  <w:p w14:paraId="1303597A" w14:textId="0BC8FAA8" w:rsidR="009537D8" w:rsidRPr="005811F0" w:rsidRDefault="002A6020" w:rsidP="005811F0">
    <w:pPr>
      <w:pStyle w:val="Pidipagina"/>
      <w:tabs>
        <w:tab w:val="right" w:pos="8788"/>
      </w:tabs>
    </w:pPr>
    <w:r>
      <w:rPr>
        <w:noProof/>
        <w:lang w:val="it-IT" w:eastAsia="it-IT"/>
      </w:rPr>
      <w:drawing>
        <wp:anchor distT="0" distB="0" distL="114300" distR="114300" simplePos="0" relativeHeight="251659264" behindDoc="0" locked="0" layoutInCell="1" allowOverlap="1" wp14:anchorId="222E1DAD" wp14:editId="27CCE7FF">
          <wp:simplePos x="0" y="0"/>
          <wp:positionH relativeFrom="margin">
            <wp:posOffset>3942080</wp:posOffset>
          </wp:positionH>
          <wp:positionV relativeFrom="margin">
            <wp:posOffset>9247505</wp:posOffset>
          </wp:positionV>
          <wp:extent cx="1645920" cy="469065"/>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ng"/>
                  <pic:cNvPicPr/>
                </pic:nvPicPr>
                <pic:blipFill>
                  <a:blip r:embed="rId1">
                    <a:extLst>
                      <a:ext uri="{28A0092B-C50C-407E-A947-70E740481C1C}">
                        <a14:useLocalDpi xmlns:a14="http://schemas.microsoft.com/office/drawing/2010/main" val="0"/>
                      </a:ext>
                    </a:extLst>
                  </a:blip>
                  <a:stretch>
                    <a:fillRect/>
                  </a:stretch>
                </pic:blipFill>
                <pic:spPr>
                  <a:xfrm>
                    <a:off x="0" y="0"/>
                    <a:ext cx="1645920" cy="4690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4F676" w14:textId="77777777" w:rsidR="009537D8" w:rsidRDefault="009537D8">
    <w:pPr>
      <w:pStyle w:val="Pidipagina"/>
    </w:pPr>
  </w:p>
  <w:p w14:paraId="743FD2C6" w14:textId="77777777" w:rsidR="009537D8" w:rsidRPr="00910BEB" w:rsidRDefault="009537D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590F8" w14:textId="77777777" w:rsidR="006F2369" w:rsidRDefault="006F2369">
      <w:r>
        <w:separator/>
      </w:r>
    </w:p>
  </w:footnote>
  <w:footnote w:type="continuationSeparator" w:id="0">
    <w:p w14:paraId="7B5E587F" w14:textId="77777777" w:rsidR="006F2369" w:rsidRDefault="006F2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499" w:type="dxa"/>
      <w:tblInd w:w="6096" w:type="dxa"/>
      <w:tblLayout w:type="fixed"/>
      <w:tblCellMar>
        <w:left w:w="0" w:type="dxa"/>
        <w:right w:w="0" w:type="dxa"/>
      </w:tblCellMar>
      <w:tblLook w:val="0000" w:firstRow="0" w:lastRow="0" w:firstColumn="0" w:lastColumn="0" w:noHBand="0" w:noVBand="0"/>
    </w:tblPr>
    <w:tblGrid>
      <w:gridCol w:w="2499"/>
    </w:tblGrid>
    <w:tr w:rsidR="009537D8" w:rsidRPr="00967BFC" w14:paraId="4ED6446A" w14:textId="77777777" w:rsidTr="0005309C">
      <w:trPr>
        <w:trHeight w:val="940"/>
      </w:trPr>
      <w:tc>
        <w:tcPr>
          <w:tcW w:w="2499" w:type="dxa"/>
          <w:vAlign w:val="center"/>
        </w:tcPr>
        <w:p w14:paraId="2738F330" w14:textId="6DF1333A" w:rsidR="009537D8" w:rsidRPr="00967BFC" w:rsidRDefault="003E741A" w:rsidP="00466276">
          <w:pPr>
            <w:pStyle w:val="ZDGName"/>
            <w:rPr>
              <w:lang w:val="en-GB"/>
            </w:rPr>
          </w:pPr>
          <w:r>
            <w:rPr>
              <w:noProof/>
              <w:lang w:val="it-IT" w:eastAsia="it-IT"/>
            </w:rPr>
            <w:drawing>
              <wp:inline distT="0" distB="0" distL="0" distR="0" wp14:anchorId="611C5FD4" wp14:editId="74514C83">
                <wp:extent cx="1009650" cy="676275"/>
                <wp:effectExtent l="0" t="0" r="0" b="9525"/>
                <wp:docPr id="2" name="Immagine 1" descr="^A71EDFEE6E1F3E5DCFDB93924DCA30096B1B2AE306C28761B7^pimgpsh_thumbnail_win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71EDFEE6E1F3E5DCFDB93924DCA30096B1B2AE306C28761B7^pimgpsh_thumbnail_win_dis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inline>
            </w:drawing>
          </w:r>
        </w:p>
      </w:tc>
    </w:tr>
  </w:tbl>
  <w:p w14:paraId="0D0B7765" w14:textId="77777777" w:rsidR="009537D8" w:rsidRPr="00967BFC" w:rsidRDefault="009537D8" w:rsidP="003D2374">
    <w:pPr>
      <w:pStyle w:val="Intestazione"/>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EB0B" w14:textId="77777777" w:rsidR="009537D8" w:rsidRPr="00865FC1" w:rsidRDefault="009537D8"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30" w15:restartNumberingAfterBreak="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8"/>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7"/>
  </w:num>
  <w:num w:numId="12">
    <w:abstractNumId w:val="21"/>
  </w:num>
  <w:num w:numId="13">
    <w:abstractNumId w:val="25"/>
  </w:num>
  <w:num w:numId="14">
    <w:abstractNumId w:val="11"/>
  </w:num>
  <w:num w:numId="15">
    <w:abstractNumId w:val="16"/>
  </w:num>
  <w:num w:numId="16">
    <w:abstractNumId w:val="8"/>
  </w:num>
  <w:num w:numId="17">
    <w:abstractNumId w:val="13"/>
  </w:num>
  <w:num w:numId="18">
    <w:abstractNumId w:val="32"/>
  </w:num>
  <w:num w:numId="19">
    <w:abstractNumId w:val="23"/>
  </w:num>
  <w:num w:numId="20">
    <w:abstractNumId w:val="9"/>
  </w:num>
  <w:num w:numId="21">
    <w:abstractNumId w:val="19"/>
  </w:num>
  <w:num w:numId="22">
    <w:abstractNumId w:val="20"/>
  </w:num>
  <w:num w:numId="23">
    <w:abstractNumId w:val="22"/>
  </w:num>
  <w:num w:numId="24">
    <w:abstractNumId w:val="33"/>
  </w:num>
  <w:num w:numId="25">
    <w:abstractNumId w:val="14"/>
  </w:num>
  <w:num w:numId="26">
    <w:abstractNumId w:val="26"/>
  </w:num>
  <w:num w:numId="27">
    <w:abstractNumId w:val="30"/>
  </w:num>
  <w:num w:numId="28">
    <w:abstractNumId w:val="24"/>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309C"/>
    <w:rsid w:val="00055B30"/>
    <w:rsid w:val="000566D0"/>
    <w:rsid w:val="000605C0"/>
    <w:rsid w:val="00060AB1"/>
    <w:rsid w:val="000624B2"/>
    <w:rsid w:val="00062E29"/>
    <w:rsid w:val="00066336"/>
    <w:rsid w:val="00066608"/>
    <w:rsid w:val="00066A36"/>
    <w:rsid w:val="000709B1"/>
    <w:rsid w:val="00071695"/>
    <w:rsid w:val="00072B61"/>
    <w:rsid w:val="0007337F"/>
    <w:rsid w:val="00073505"/>
    <w:rsid w:val="0007372E"/>
    <w:rsid w:val="00081568"/>
    <w:rsid w:val="00082002"/>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5FF"/>
    <w:rsid w:val="000C3FD3"/>
    <w:rsid w:val="000C4070"/>
    <w:rsid w:val="000C5996"/>
    <w:rsid w:val="000C6230"/>
    <w:rsid w:val="000C79D1"/>
    <w:rsid w:val="000C7A4E"/>
    <w:rsid w:val="000C7F5A"/>
    <w:rsid w:val="000D0FD8"/>
    <w:rsid w:val="000D2F51"/>
    <w:rsid w:val="000D37B6"/>
    <w:rsid w:val="000D4146"/>
    <w:rsid w:val="000D49BD"/>
    <w:rsid w:val="000D5252"/>
    <w:rsid w:val="000D6075"/>
    <w:rsid w:val="000D6320"/>
    <w:rsid w:val="000E004C"/>
    <w:rsid w:val="000E1A53"/>
    <w:rsid w:val="000E3662"/>
    <w:rsid w:val="000E7D55"/>
    <w:rsid w:val="000F00CF"/>
    <w:rsid w:val="000F1813"/>
    <w:rsid w:val="000F1E63"/>
    <w:rsid w:val="000F2E5A"/>
    <w:rsid w:val="000F4002"/>
    <w:rsid w:val="000F48F1"/>
    <w:rsid w:val="000F5A3D"/>
    <w:rsid w:val="000F614A"/>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40655"/>
    <w:rsid w:val="00140769"/>
    <w:rsid w:val="0014146A"/>
    <w:rsid w:val="00141F82"/>
    <w:rsid w:val="00142A0B"/>
    <w:rsid w:val="00142D8D"/>
    <w:rsid w:val="00142E7C"/>
    <w:rsid w:val="001436B5"/>
    <w:rsid w:val="001507B9"/>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5B58"/>
    <w:rsid w:val="001C05C5"/>
    <w:rsid w:val="001C13EE"/>
    <w:rsid w:val="001C23D0"/>
    <w:rsid w:val="001C4019"/>
    <w:rsid w:val="001C4572"/>
    <w:rsid w:val="001C6092"/>
    <w:rsid w:val="001C62B5"/>
    <w:rsid w:val="001C72B6"/>
    <w:rsid w:val="001D2472"/>
    <w:rsid w:val="001D3295"/>
    <w:rsid w:val="001D5524"/>
    <w:rsid w:val="001D56D5"/>
    <w:rsid w:val="001D5AAB"/>
    <w:rsid w:val="001E0A7F"/>
    <w:rsid w:val="001E0F6A"/>
    <w:rsid w:val="001E101B"/>
    <w:rsid w:val="001E124E"/>
    <w:rsid w:val="001E13D3"/>
    <w:rsid w:val="001E442A"/>
    <w:rsid w:val="001E6D64"/>
    <w:rsid w:val="001E7693"/>
    <w:rsid w:val="001F01E0"/>
    <w:rsid w:val="001F4CB2"/>
    <w:rsid w:val="001F59C5"/>
    <w:rsid w:val="001F6040"/>
    <w:rsid w:val="001F6A51"/>
    <w:rsid w:val="001F7077"/>
    <w:rsid w:val="001F727E"/>
    <w:rsid w:val="002004CC"/>
    <w:rsid w:val="00200B0B"/>
    <w:rsid w:val="00200CEB"/>
    <w:rsid w:val="00201672"/>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5678"/>
    <w:rsid w:val="002559E5"/>
    <w:rsid w:val="00255C91"/>
    <w:rsid w:val="002566DA"/>
    <w:rsid w:val="00260F2A"/>
    <w:rsid w:val="00261147"/>
    <w:rsid w:val="002617B2"/>
    <w:rsid w:val="00262F89"/>
    <w:rsid w:val="0026452C"/>
    <w:rsid w:val="00265BA8"/>
    <w:rsid w:val="00266ED9"/>
    <w:rsid w:val="0026795B"/>
    <w:rsid w:val="00267BCF"/>
    <w:rsid w:val="00271299"/>
    <w:rsid w:val="00271FDB"/>
    <w:rsid w:val="00272732"/>
    <w:rsid w:val="002743D3"/>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20F"/>
    <w:rsid w:val="003506C3"/>
    <w:rsid w:val="00350D85"/>
    <w:rsid w:val="00353988"/>
    <w:rsid w:val="00354F60"/>
    <w:rsid w:val="00355933"/>
    <w:rsid w:val="003559A5"/>
    <w:rsid w:val="003566D6"/>
    <w:rsid w:val="00356AC6"/>
    <w:rsid w:val="0035727D"/>
    <w:rsid w:val="00360F1E"/>
    <w:rsid w:val="00361038"/>
    <w:rsid w:val="00361777"/>
    <w:rsid w:val="00363061"/>
    <w:rsid w:val="00363D33"/>
    <w:rsid w:val="00363FAF"/>
    <w:rsid w:val="00364CD8"/>
    <w:rsid w:val="00365111"/>
    <w:rsid w:val="00365F01"/>
    <w:rsid w:val="00366DA7"/>
    <w:rsid w:val="00367771"/>
    <w:rsid w:val="00370AE6"/>
    <w:rsid w:val="003712A1"/>
    <w:rsid w:val="0037192C"/>
    <w:rsid w:val="00371C48"/>
    <w:rsid w:val="00373EF2"/>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7CD"/>
    <w:rsid w:val="003A3F6A"/>
    <w:rsid w:val="003A4447"/>
    <w:rsid w:val="003A4FCA"/>
    <w:rsid w:val="003A5B1B"/>
    <w:rsid w:val="003A7498"/>
    <w:rsid w:val="003B0E08"/>
    <w:rsid w:val="003B1A24"/>
    <w:rsid w:val="003B1C2F"/>
    <w:rsid w:val="003B246F"/>
    <w:rsid w:val="003B39DD"/>
    <w:rsid w:val="003B5580"/>
    <w:rsid w:val="003B573C"/>
    <w:rsid w:val="003B6B9F"/>
    <w:rsid w:val="003B6EAA"/>
    <w:rsid w:val="003C0BCA"/>
    <w:rsid w:val="003C1440"/>
    <w:rsid w:val="003C29CF"/>
    <w:rsid w:val="003C2D83"/>
    <w:rsid w:val="003C33CF"/>
    <w:rsid w:val="003C4371"/>
    <w:rsid w:val="003C496C"/>
    <w:rsid w:val="003C59CC"/>
    <w:rsid w:val="003C5E5B"/>
    <w:rsid w:val="003C67DC"/>
    <w:rsid w:val="003C7CEB"/>
    <w:rsid w:val="003D0705"/>
    <w:rsid w:val="003D2374"/>
    <w:rsid w:val="003D4688"/>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41A"/>
    <w:rsid w:val="003E79D9"/>
    <w:rsid w:val="003F1BC9"/>
    <w:rsid w:val="003F28F2"/>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5654"/>
    <w:rsid w:val="004161E0"/>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195A"/>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70CE2"/>
    <w:rsid w:val="00470DBD"/>
    <w:rsid w:val="004712E4"/>
    <w:rsid w:val="00471467"/>
    <w:rsid w:val="0047165C"/>
    <w:rsid w:val="00472588"/>
    <w:rsid w:val="004735C5"/>
    <w:rsid w:val="00473CFE"/>
    <w:rsid w:val="004745CA"/>
    <w:rsid w:val="0047470E"/>
    <w:rsid w:val="0047490C"/>
    <w:rsid w:val="00476FD2"/>
    <w:rsid w:val="004777BF"/>
    <w:rsid w:val="00477C0F"/>
    <w:rsid w:val="00480AA2"/>
    <w:rsid w:val="00481277"/>
    <w:rsid w:val="0048489E"/>
    <w:rsid w:val="00487ACF"/>
    <w:rsid w:val="00490CA2"/>
    <w:rsid w:val="00490F0F"/>
    <w:rsid w:val="00493ECE"/>
    <w:rsid w:val="004943F7"/>
    <w:rsid w:val="004945C5"/>
    <w:rsid w:val="004969F1"/>
    <w:rsid w:val="004A19CA"/>
    <w:rsid w:val="004A4C16"/>
    <w:rsid w:val="004A6099"/>
    <w:rsid w:val="004B1615"/>
    <w:rsid w:val="004B4C99"/>
    <w:rsid w:val="004B4D19"/>
    <w:rsid w:val="004B507C"/>
    <w:rsid w:val="004B6F5F"/>
    <w:rsid w:val="004C0DF9"/>
    <w:rsid w:val="004C1431"/>
    <w:rsid w:val="004C374B"/>
    <w:rsid w:val="004C6DC4"/>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5358"/>
    <w:rsid w:val="004E5A42"/>
    <w:rsid w:val="004E67E1"/>
    <w:rsid w:val="004E770A"/>
    <w:rsid w:val="004F3617"/>
    <w:rsid w:val="004F38D5"/>
    <w:rsid w:val="004F5483"/>
    <w:rsid w:val="005004B5"/>
    <w:rsid w:val="00500959"/>
    <w:rsid w:val="00502593"/>
    <w:rsid w:val="00502D9C"/>
    <w:rsid w:val="00503407"/>
    <w:rsid w:val="00503DA8"/>
    <w:rsid w:val="00503DB3"/>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5E26"/>
    <w:rsid w:val="00555F2E"/>
    <w:rsid w:val="00557325"/>
    <w:rsid w:val="00557D61"/>
    <w:rsid w:val="0056024E"/>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70CB"/>
    <w:rsid w:val="005971A7"/>
    <w:rsid w:val="005977C7"/>
    <w:rsid w:val="005A43ED"/>
    <w:rsid w:val="005A4798"/>
    <w:rsid w:val="005A4813"/>
    <w:rsid w:val="005A4856"/>
    <w:rsid w:val="005A4FF1"/>
    <w:rsid w:val="005A6207"/>
    <w:rsid w:val="005B0DDB"/>
    <w:rsid w:val="005B0E96"/>
    <w:rsid w:val="005B11B2"/>
    <w:rsid w:val="005B2D84"/>
    <w:rsid w:val="005B3B1B"/>
    <w:rsid w:val="005B401C"/>
    <w:rsid w:val="005B710A"/>
    <w:rsid w:val="005B71F8"/>
    <w:rsid w:val="005C1373"/>
    <w:rsid w:val="005C1598"/>
    <w:rsid w:val="005C1976"/>
    <w:rsid w:val="005C2304"/>
    <w:rsid w:val="005C3904"/>
    <w:rsid w:val="005C3E9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C84"/>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724B"/>
    <w:rsid w:val="005F750B"/>
    <w:rsid w:val="00600968"/>
    <w:rsid w:val="00600B72"/>
    <w:rsid w:val="006019A6"/>
    <w:rsid w:val="00601AB7"/>
    <w:rsid w:val="00601B08"/>
    <w:rsid w:val="00601F78"/>
    <w:rsid w:val="0060255A"/>
    <w:rsid w:val="006028FD"/>
    <w:rsid w:val="006044C9"/>
    <w:rsid w:val="0060554A"/>
    <w:rsid w:val="00607217"/>
    <w:rsid w:val="0061021E"/>
    <w:rsid w:val="00610FCF"/>
    <w:rsid w:val="006113BB"/>
    <w:rsid w:val="00611E32"/>
    <w:rsid w:val="00612D71"/>
    <w:rsid w:val="00612E8C"/>
    <w:rsid w:val="00612F3C"/>
    <w:rsid w:val="00613E7B"/>
    <w:rsid w:val="0061407E"/>
    <w:rsid w:val="00614193"/>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55DC"/>
    <w:rsid w:val="006462D1"/>
    <w:rsid w:val="006469CB"/>
    <w:rsid w:val="00647770"/>
    <w:rsid w:val="00647F64"/>
    <w:rsid w:val="006501B7"/>
    <w:rsid w:val="006501E1"/>
    <w:rsid w:val="00650FF6"/>
    <w:rsid w:val="00651FDC"/>
    <w:rsid w:val="006520BD"/>
    <w:rsid w:val="0065289B"/>
    <w:rsid w:val="00652A67"/>
    <w:rsid w:val="00652B65"/>
    <w:rsid w:val="0065353E"/>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1BBA"/>
    <w:rsid w:val="006E4954"/>
    <w:rsid w:val="006E591B"/>
    <w:rsid w:val="006E65B7"/>
    <w:rsid w:val="006E7006"/>
    <w:rsid w:val="006F0AD2"/>
    <w:rsid w:val="006F220F"/>
    <w:rsid w:val="006F2369"/>
    <w:rsid w:val="006F3042"/>
    <w:rsid w:val="006F30F0"/>
    <w:rsid w:val="006F3C5D"/>
    <w:rsid w:val="006F44FD"/>
    <w:rsid w:val="006F5710"/>
    <w:rsid w:val="006F57DE"/>
    <w:rsid w:val="006F6EA3"/>
    <w:rsid w:val="0070023C"/>
    <w:rsid w:val="00701927"/>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E74"/>
    <w:rsid w:val="00851569"/>
    <w:rsid w:val="0085156C"/>
    <w:rsid w:val="008521B8"/>
    <w:rsid w:val="00852A36"/>
    <w:rsid w:val="00853A8B"/>
    <w:rsid w:val="00853BE6"/>
    <w:rsid w:val="00854434"/>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FA6"/>
    <w:rsid w:val="00890CC4"/>
    <w:rsid w:val="008911C0"/>
    <w:rsid w:val="00892062"/>
    <w:rsid w:val="0089360E"/>
    <w:rsid w:val="00894C5C"/>
    <w:rsid w:val="00896487"/>
    <w:rsid w:val="00897B11"/>
    <w:rsid w:val="008A0EC8"/>
    <w:rsid w:val="008A12C6"/>
    <w:rsid w:val="008A15C9"/>
    <w:rsid w:val="008A1931"/>
    <w:rsid w:val="008A1C98"/>
    <w:rsid w:val="008A31B7"/>
    <w:rsid w:val="008A3540"/>
    <w:rsid w:val="008A46E1"/>
    <w:rsid w:val="008A654F"/>
    <w:rsid w:val="008A66DE"/>
    <w:rsid w:val="008A6CC0"/>
    <w:rsid w:val="008A70C2"/>
    <w:rsid w:val="008A7A45"/>
    <w:rsid w:val="008B03EC"/>
    <w:rsid w:val="008B0B29"/>
    <w:rsid w:val="008B0FCF"/>
    <w:rsid w:val="008B246F"/>
    <w:rsid w:val="008B2BE9"/>
    <w:rsid w:val="008B4ECD"/>
    <w:rsid w:val="008B5B2A"/>
    <w:rsid w:val="008B65F4"/>
    <w:rsid w:val="008B6B03"/>
    <w:rsid w:val="008B6FA5"/>
    <w:rsid w:val="008B75A2"/>
    <w:rsid w:val="008B7ABA"/>
    <w:rsid w:val="008C071F"/>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753E"/>
    <w:rsid w:val="00937BA5"/>
    <w:rsid w:val="00937D05"/>
    <w:rsid w:val="009401DD"/>
    <w:rsid w:val="00940468"/>
    <w:rsid w:val="0094078C"/>
    <w:rsid w:val="009407ED"/>
    <w:rsid w:val="009411ED"/>
    <w:rsid w:val="009417EE"/>
    <w:rsid w:val="00941864"/>
    <w:rsid w:val="009418A3"/>
    <w:rsid w:val="00942103"/>
    <w:rsid w:val="00944DE9"/>
    <w:rsid w:val="009463FC"/>
    <w:rsid w:val="0094640A"/>
    <w:rsid w:val="00946E8A"/>
    <w:rsid w:val="00947D5E"/>
    <w:rsid w:val="00947DE7"/>
    <w:rsid w:val="009519A8"/>
    <w:rsid w:val="0095201B"/>
    <w:rsid w:val="009537A9"/>
    <w:rsid w:val="009537D8"/>
    <w:rsid w:val="00953EFD"/>
    <w:rsid w:val="00954F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816B3"/>
    <w:rsid w:val="00981B06"/>
    <w:rsid w:val="00982B62"/>
    <w:rsid w:val="00986174"/>
    <w:rsid w:val="00987231"/>
    <w:rsid w:val="0098738E"/>
    <w:rsid w:val="00991496"/>
    <w:rsid w:val="00991746"/>
    <w:rsid w:val="009917CB"/>
    <w:rsid w:val="009934FE"/>
    <w:rsid w:val="0099418F"/>
    <w:rsid w:val="00995725"/>
    <w:rsid w:val="00996304"/>
    <w:rsid w:val="00997FFC"/>
    <w:rsid w:val="009A11CE"/>
    <w:rsid w:val="009A396A"/>
    <w:rsid w:val="009A39E6"/>
    <w:rsid w:val="009A4A80"/>
    <w:rsid w:val="009A6D8C"/>
    <w:rsid w:val="009B0365"/>
    <w:rsid w:val="009B18BB"/>
    <w:rsid w:val="009B29E9"/>
    <w:rsid w:val="009B2CDE"/>
    <w:rsid w:val="009B4211"/>
    <w:rsid w:val="009B4E44"/>
    <w:rsid w:val="009B6550"/>
    <w:rsid w:val="009B7169"/>
    <w:rsid w:val="009B7C02"/>
    <w:rsid w:val="009B7D12"/>
    <w:rsid w:val="009C0029"/>
    <w:rsid w:val="009C0DBC"/>
    <w:rsid w:val="009C0E7C"/>
    <w:rsid w:val="009C128A"/>
    <w:rsid w:val="009C1829"/>
    <w:rsid w:val="009C403B"/>
    <w:rsid w:val="009C4E15"/>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D"/>
    <w:rsid w:val="00A4526F"/>
    <w:rsid w:val="00A45B25"/>
    <w:rsid w:val="00A46125"/>
    <w:rsid w:val="00A46B2C"/>
    <w:rsid w:val="00A46DDD"/>
    <w:rsid w:val="00A4700E"/>
    <w:rsid w:val="00A4746C"/>
    <w:rsid w:val="00A503DB"/>
    <w:rsid w:val="00A5118C"/>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789"/>
    <w:rsid w:val="00B03101"/>
    <w:rsid w:val="00B036A7"/>
    <w:rsid w:val="00B04612"/>
    <w:rsid w:val="00B063DF"/>
    <w:rsid w:val="00B0645A"/>
    <w:rsid w:val="00B105DE"/>
    <w:rsid w:val="00B10CCA"/>
    <w:rsid w:val="00B10F46"/>
    <w:rsid w:val="00B1101E"/>
    <w:rsid w:val="00B12480"/>
    <w:rsid w:val="00B1257C"/>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34B"/>
    <w:rsid w:val="00B63ACD"/>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62E"/>
    <w:rsid w:val="00BF6AA3"/>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79BE"/>
    <w:rsid w:val="00C37A22"/>
    <w:rsid w:val="00C41C73"/>
    <w:rsid w:val="00C420E9"/>
    <w:rsid w:val="00C426EA"/>
    <w:rsid w:val="00C42946"/>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2C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20A59"/>
    <w:rsid w:val="00D21198"/>
    <w:rsid w:val="00D21395"/>
    <w:rsid w:val="00D21AA8"/>
    <w:rsid w:val="00D22282"/>
    <w:rsid w:val="00D250BF"/>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798B"/>
    <w:rsid w:val="00D91DFA"/>
    <w:rsid w:val="00D93512"/>
    <w:rsid w:val="00D93D6F"/>
    <w:rsid w:val="00D93E20"/>
    <w:rsid w:val="00D95648"/>
    <w:rsid w:val="00D95750"/>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B9F"/>
    <w:rsid w:val="00DF723B"/>
    <w:rsid w:val="00DF7EBC"/>
    <w:rsid w:val="00E01243"/>
    <w:rsid w:val="00E01AAA"/>
    <w:rsid w:val="00E02D40"/>
    <w:rsid w:val="00E03434"/>
    <w:rsid w:val="00E03FC9"/>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75B7"/>
    <w:rsid w:val="00E579E9"/>
    <w:rsid w:val="00E613EA"/>
    <w:rsid w:val="00E61645"/>
    <w:rsid w:val="00E61A5E"/>
    <w:rsid w:val="00E645D6"/>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F4"/>
    <w:rsid w:val="00F8622A"/>
    <w:rsid w:val="00F86698"/>
    <w:rsid w:val="00F86700"/>
    <w:rsid w:val="00F87443"/>
    <w:rsid w:val="00F90ED7"/>
    <w:rsid w:val="00F91E23"/>
    <w:rsid w:val="00F92460"/>
    <w:rsid w:val="00F92760"/>
    <w:rsid w:val="00F929C1"/>
    <w:rsid w:val="00F94DF2"/>
    <w:rsid w:val="00F95A38"/>
    <w:rsid w:val="00F97CFF"/>
    <w:rsid w:val="00FA1EB3"/>
    <w:rsid w:val="00FA5173"/>
    <w:rsid w:val="00FA7449"/>
    <w:rsid w:val="00FB0346"/>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F00B8"/>
    <w:rsid w:val="00FF0871"/>
    <w:rsid w:val="00FF0F95"/>
    <w:rsid w:val="00FF2E53"/>
    <w:rsid w:val="00FF3118"/>
    <w:rsid w:val="00FF3598"/>
    <w:rsid w:val="00FF5D8C"/>
    <w:rsid w:val="00FF6E8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8AA7D"/>
  <w15:docId w15:val="{20121593-E10F-4DEF-8299-7127E52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507D"/>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tabs>
        <w:tab w:val="num" w:pos="0"/>
      </w:tabs>
      <w:spacing w:before="240" w:after="60"/>
      <w:outlineLvl w:val="4"/>
    </w:pPr>
    <w:rPr>
      <w:rFonts w:ascii="Arial" w:hAnsi="Arial"/>
      <w:sz w:val="22"/>
    </w:rPr>
  </w:style>
  <w:style w:type="paragraph" w:styleId="Titolo6">
    <w:name w:val="heading 6"/>
    <w:basedOn w:val="Normale"/>
    <w:next w:val="Normale"/>
    <w:qFormat/>
    <w:pPr>
      <w:tabs>
        <w:tab w:val="num" w:pos="0"/>
      </w:tabs>
      <w:spacing w:before="240" w:after="60"/>
      <w:outlineLvl w:val="5"/>
    </w:pPr>
    <w:rPr>
      <w:rFonts w:ascii="Arial" w:hAnsi="Arial"/>
      <w:i/>
      <w:sz w:val="22"/>
    </w:rPr>
  </w:style>
  <w:style w:type="paragraph" w:styleId="Titolo7">
    <w:name w:val="heading 7"/>
    <w:basedOn w:val="Normale"/>
    <w:next w:val="Normale"/>
    <w:qFormat/>
    <w:pPr>
      <w:tabs>
        <w:tab w:val="num" w:pos="0"/>
      </w:tabs>
      <w:spacing w:before="240" w:after="60"/>
      <w:outlineLvl w:val="6"/>
    </w:pPr>
    <w:rPr>
      <w:rFonts w:ascii="Arial" w:hAnsi="Arial"/>
      <w:sz w:val="20"/>
    </w:rPr>
  </w:style>
  <w:style w:type="paragraph" w:styleId="Titolo8">
    <w:name w:val="heading 8"/>
    <w:basedOn w:val="Normale"/>
    <w:next w:val="Normale"/>
    <w:qFormat/>
    <w:pPr>
      <w:tabs>
        <w:tab w:val="num" w:pos="0"/>
      </w:tabs>
      <w:spacing w:before="240" w:after="60"/>
      <w:outlineLvl w:val="7"/>
    </w:pPr>
    <w:rPr>
      <w:rFonts w:ascii="Arial" w:hAnsi="Arial"/>
      <w:i/>
      <w:sz w:val="20"/>
    </w:rPr>
  </w:style>
  <w:style w:type="paragraph" w:styleId="Titolo9">
    <w:name w:val="heading 9"/>
    <w:basedOn w:val="Normale"/>
    <w:next w:val="Normale"/>
    <w:qFormat/>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qFormat/>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Seitenzahl1">
    <w:name w:val="Seitenzahl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val="en-GB"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5E7487"/>
    <w:rPr>
      <w:vertAlign w:val="superscript"/>
    </w:rPr>
  </w:style>
  <w:style w:type="character" w:styleId="Testosegnaposto">
    <w:name w:val="Placeholder Text"/>
    <w:basedOn w:val="Carpredefinitoparagrafo"/>
    <w:uiPriority w:val="99"/>
    <w:semiHidden/>
    <w:rsid w:val="000D6075"/>
    <w:rPr>
      <w:color w:val="808080"/>
    </w:rPr>
  </w:style>
  <w:style w:type="paragraph" w:styleId="Firmadipostaelettronica">
    <w:name w:val="E-mail Signature"/>
    <w:basedOn w:val="Normale"/>
    <w:link w:val="FirmadipostaelettronicaCarattere"/>
    <w:rsid w:val="00A628D7"/>
    <w:pPr>
      <w:spacing w:after="0"/>
    </w:pPr>
  </w:style>
  <w:style w:type="character" w:customStyle="1" w:styleId="FirmadipostaelettronicaCarattere">
    <w:name w:val="Firma di posta elettronica Carattere"/>
    <w:basedOn w:val="Carpredefinitoparagrafo"/>
    <w:link w:val="Firmadipostaelettronica"/>
    <w:rsid w:val="00A628D7"/>
    <w:rPr>
      <w:sz w:val="24"/>
      <w:lang w:val="fr-FR" w:eastAsia="en-US"/>
    </w:rPr>
  </w:style>
  <w:style w:type="paragraph" w:styleId="IndirizzoHTML">
    <w:name w:val="HTML Address"/>
    <w:basedOn w:val="Normale"/>
    <w:link w:val="IndirizzoHTMLCarattere"/>
    <w:rsid w:val="00A628D7"/>
    <w:pPr>
      <w:spacing w:after="0"/>
    </w:pPr>
    <w:rPr>
      <w:i/>
      <w:iCs/>
    </w:rPr>
  </w:style>
  <w:style w:type="character" w:customStyle="1" w:styleId="IndirizzoHTMLCarattere">
    <w:name w:val="Indirizzo HTML Carattere"/>
    <w:basedOn w:val="Carpredefinitoparagrafo"/>
    <w:link w:val="IndirizzoHTML"/>
    <w:rsid w:val="00A628D7"/>
    <w:rPr>
      <w:i/>
      <w:iCs/>
      <w:sz w:val="24"/>
      <w:lang w:val="fr-FR" w:eastAsia="en-US"/>
    </w:rPr>
  </w:style>
  <w:style w:type="paragraph" w:styleId="PreformattatoHTML">
    <w:name w:val="HTML Preformatted"/>
    <w:basedOn w:val="Normale"/>
    <w:link w:val="PreformattatoHTMLCarattere"/>
    <w:rsid w:val="00A628D7"/>
    <w:pPr>
      <w:spacing w:after="0"/>
    </w:pPr>
    <w:rPr>
      <w:rFonts w:ascii="Consolas" w:hAnsi="Consolas"/>
      <w:sz w:val="20"/>
    </w:rPr>
  </w:style>
  <w:style w:type="character" w:customStyle="1" w:styleId="PreformattatoHTMLCarattere">
    <w:name w:val="Preformattato HTML Carattere"/>
    <w:basedOn w:val="Carpredefinitoparagrafo"/>
    <w:link w:val="PreformattatoHTML"/>
    <w:rsid w:val="00A628D7"/>
    <w:rPr>
      <w:rFonts w:ascii="Consolas" w:hAnsi="Consolas"/>
      <w:lang w:val="fr-FR" w:eastAsia="en-US"/>
    </w:rPr>
  </w:style>
  <w:style w:type="paragraph" w:styleId="Citazioneintensa">
    <w:name w:val="Intense Quote"/>
    <w:basedOn w:val="Normale"/>
    <w:next w:val="Normale"/>
    <w:link w:val="CitazioneintensaCarattere"/>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A628D7"/>
    <w:rPr>
      <w:i/>
      <w:iCs/>
      <w:color w:val="5B9BD5" w:themeColor="accent1"/>
      <w:sz w:val="24"/>
      <w:lang w:val="fr-FR" w:eastAsia="en-US"/>
    </w:rPr>
  </w:style>
  <w:style w:type="paragraph" w:styleId="Nessunaspaziatura">
    <w:name w:val="No Spacing"/>
    <w:uiPriority w:val="1"/>
    <w:qFormat/>
    <w:rsid w:val="00A628D7"/>
    <w:pPr>
      <w:jc w:val="both"/>
    </w:pPr>
    <w:rPr>
      <w:sz w:val="24"/>
      <w:lang w:val="fr-FR" w:eastAsia="en-US"/>
    </w:rPr>
  </w:style>
  <w:style w:type="paragraph" w:styleId="Bibliografia">
    <w:name w:val="Bibliography"/>
    <w:basedOn w:val="Normale"/>
    <w:next w:val="Normale"/>
    <w:uiPriority w:val="37"/>
    <w:semiHidden/>
    <w:unhideWhenUsed/>
    <w:rsid w:val="00A628D7"/>
  </w:style>
  <w:style w:type="paragraph" w:styleId="NormaleWeb">
    <w:name w:val="Normal (Web)"/>
    <w:basedOn w:val="Normale"/>
    <w:rsid w:val="00A628D7"/>
    <w:rPr>
      <w:szCs w:val="24"/>
    </w:rPr>
  </w:style>
  <w:style w:type="paragraph" w:styleId="Citazione">
    <w:name w:val="Quote"/>
    <w:basedOn w:val="Normale"/>
    <w:next w:val="Normale"/>
    <w:link w:val="CitazioneCarattere"/>
    <w:uiPriority w:val="29"/>
    <w:qFormat/>
    <w:rsid w:val="00A628D7"/>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628D7"/>
    <w:rPr>
      <w:i/>
      <w:iCs/>
      <w:color w:val="404040" w:themeColor="text1" w:themeTint="BF"/>
      <w:sz w:val="24"/>
      <w:lang w:val="fr-FR" w:eastAsia="en-US"/>
    </w:rPr>
  </w:style>
  <w:style w:type="character" w:customStyle="1" w:styleId="Formularfeld">
    <w:name w:val="Formularfeld"/>
    <w:basedOn w:val="Carpredefinitoparagrafo"/>
    <w:uiPriority w:val="1"/>
    <w:qFormat/>
    <w:rsid w:val="00DB06F7"/>
    <w:rPr>
      <w:rFonts w:ascii="Verdana" w:hAnsi="Verdana"/>
      <w:color w:val="auto"/>
      <w:sz w:val="16"/>
    </w:rPr>
  </w:style>
  <w:style w:type="table" w:styleId="Elencochiaro-Colore1">
    <w:name w:val="Light List Accent 1"/>
    <w:basedOn w:val="Tabellanormale"/>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Colore1">
    <w:name w:val="Light Shading Accent 1"/>
    <w:basedOn w:val="Tabellanormale"/>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www.erasmusmais.pt/erasmusmais/images/pdfs/OLS-BEN-user-guide-01102014_final_clean.pdf"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DE5D1B77654348A824540354DE46F8"/>
        <w:category>
          <w:name w:val="General"/>
          <w:gallery w:val="placeholder"/>
        </w:category>
        <w:types>
          <w:type w:val="bbPlcHdr"/>
        </w:types>
        <w:behaviors>
          <w:behavior w:val="content"/>
        </w:behaviors>
        <w:guid w:val="{D01D9AB9-1103-45C4-B6F2-78D405EC1856}"/>
      </w:docPartPr>
      <w:docPartBody>
        <w:p w:rsidR="002709BD" w:rsidRDefault="004C4FF5" w:rsidP="004C4FF5">
          <w:pPr>
            <w:pStyle w:val="3DDE5D1B77654348A824540354DE46F8"/>
          </w:pPr>
          <w:r>
            <w:rPr>
              <w:rStyle w:val="Testosegnaposto"/>
              <w:rFonts w:ascii="Verdana" w:hAnsi="Verdana"/>
              <w:sz w:val="14"/>
            </w:rPr>
            <w:t>Host institution’s name</w:t>
          </w:r>
        </w:p>
      </w:docPartBody>
    </w:docPart>
    <w:docPart>
      <w:docPartPr>
        <w:name w:val="F76D6AAFE81645AEA3DF5CA3F225E0F5"/>
        <w:category>
          <w:name w:val="General"/>
          <w:gallery w:val="placeholder"/>
        </w:category>
        <w:types>
          <w:type w:val="bbPlcHdr"/>
        </w:types>
        <w:behaviors>
          <w:behavior w:val="content"/>
        </w:behaviors>
        <w:guid w:val="{1A57EB61-D47A-477A-8573-A5D708F952B5}"/>
      </w:docPartPr>
      <w:docPartBody>
        <w:p w:rsidR="002709BD" w:rsidRDefault="004C4FF5" w:rsidP="004C4FF5">
          <w:pPr>
            <w:pStyle w:val="F76D6AAFE81645AEA3DF5CA3F225E0F5"/>
          </w:pPr>
          <w:r>
            <w:rPr>
              <w:rStyle w:val="Testosegnaposto"/>
              <w:rFonts w:ascii="Verdana" w:hAnsi="Verdana"/>
              <w:sz w:val="14"/>
            </w:rPr>
            <w:t>Study programme relevant for the stay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8D"/>
    <w:rsid w:val="00017728"/>
    <w:rsid w:val="0003558A"/>
    <w:rsid w:val="000B3920"/>
    <w:rsid w:val="000C5B8A"/>
    <w:rsid w:val="000E7B66"/>
    <w:rsid w:val="00106034"/>
    <w:rsid w:val="00153ACF"/>
    <w:rsid w:val="001670FA"/>
    <w:rsid w:val="001B0FF8"/>
    <w:rsid w:val="001C560E"/>
    <w:rsid w:val="0022577C"/>
    <w:rsid w:val="002709BD"/>
    <w:rsid w:val="002B3272"/>
    <w:rsid w:val="002E00CE"/>
    <w:rsid w:val="002E23C6"/>
    <w:rsid w:val="002E32E2"/>
    <w:rsid w:val="003006E1"/>
    <w:rsid w:val="003536D8"/>
    <w:rsid w:val="00375F15"/>
    <w:rsid w:val="003B45F2"/>
    <w:rsid w:val="004172AD"/>
    <w:rsid w:val="00425B9F"/>
    <w:rsid w:val="004277FD"/>
    <w:rsid w:val="004360B9"/>
    <w:rsid w:val="00471E3A"/>
    <w:rsid w:val="004B2BB2"/>
    <w:rsid w:val="004C4FF5"/>
    <w:rsid w:val="004E1E7E"/>
    <w:rsid w:val="004F2462"/>
    <w:rsid w:val="0051020E"/>
    <w:rsid w:val="005201BC"/>
    <w:rsid w:val="00550CAD"/>
    <w:rsid w:val="00555480"/>
    <w:rsid w:val="00565B3B"/>
    <w:rsid w:val="005E2CF9"/>
    <w:rsid w:val="00603DFE"/>
    <w:rsid w:val="00675DFC"/>
    <w:rsid w:val="006A7B33"/>
    <w:rsid w:val="006F2692"/>
    <w:rsid w:val="006F7D9A"/>
    <w:rsid w:val="007213A7"/>
    <w:rsid w:val="007335C0"/>
    <w:rsid w:val="00786497"/>
    <w:rsid w:val="007B7753"/>
    <w:rsid w:val="00827D52"/>
    <w:rsid w:val="00882385"/>
    <w:rsid w:val="009335CC"/>
    <w:rsid w:val="0098352A"/>
    <w:rsid w:val="00AB347E"/>
    <w:rsid w:val="00AF48E2"/>
    <w:rsid w:val="00B62AFB"/>
    <w:rsid w:val="00B66A60"/>
    <w:rsid w:val="00CF3440"/>
    <w:rsid w:val="00D2020C"/>
    <w:rsid w:val="00D37769"/>
    <w:rsid w:val="00D44767"/>
    <w:rsid w:val="00D556F7"/>
    <w:rsid w:val="00DD0333"/>
    <w:rsid w:val="00DF7E03"/>
    <w:rsid w:val="00E424C8"/>
    <w:rsid w:val="00E96C8D"/>
    <w:rsid w:val="00EB321C"/>
    <w:rsid w:val="00F32205"/>
    <w:rsid w:val="00F379D0"/>
    <w:rsid w:val="00F41F77"/>
    <w:rsid w:val="00F74EF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C4FF5"/>
    <w:rPr>
      <w:color w:val="808080"/>
    </w:rPr>
  </w:style>
  <w:style w:type="paragraph" w:customStyle="1" w:styleId="52FFAECFFA744D4D836F9890E1181945">
    <w:name w:val="52FFAECFFA744D4D836F9890E1181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
    <w:name w:val="8FEA0364419247AEBC2555029C715D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1">
    <w:name w:val="52FFAECFFA744D4D836F9890E11819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1">
    <w:name w:val="8FEA0364419247AEBC2555029C715D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2">
    <w:name w:val="52FFAECFFA744D4D836F9890E11819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2">
    <w:name w:val="8FEA0364419247AEBC2555029C715D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
    <w:name w:val="5676B2DB4C294CFB877B69D0705BA9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
    <w:name w:val="CDC09208433E4093A90957ED60C0E9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
    <w:name w:val="BF80BDC5083843AF9902B09F1638E5C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
    <w:name w:val="5676B2DB4C294CFB877B69D0705BA9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
    <w:name w:val="CDC09208433E4093A90957ED60C0E90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
    <w:name w:val="BF80BDC5083843AF9902B09F1638E5C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
    <w:name w:val="5676B2DB4C294CFB877B69D0705BA9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
    <w:name w:val="CDC09208433E4093A90957ED60C0E90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2">
    <w:name w:val="BF80BDC5083843AF9902B09F1638E5C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
    <w:name w:val="5676B2DB4C294CFB877B69D0705BA9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
    <w:name w:val="CDC09208433E4093A90957ED60C0E90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3">
    <w:name w:val="BF80BDC5083843AF9902B09F1638E5C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4">
    <w:name w:val="5676B2DB4C294CFB877B69D0705BA9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4">
    <w:name w:val="CDC09208433E4093A90957ED60C0E90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4">
    <w:name w:val="BF80BDC5083843AF9902B09F1638E5C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5">
    <w:name w:val="5676B2DB4C294CFB877B69D0705BA9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5">
    <w:name w:val="CDC09208433E4093A90957ED60C0E90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5">
    <w:name w:val="BF80BDC5083843AF9902B09F1638E5C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
    <w:name w:val="6CD0B99BC8844E2B88178263AC39ABB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
    <w:name w:val="F6B128EF1AE54A80BC26987388FDDDB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
    <w:name w:val="3D82FD572AD544798B36DBDCC4558FD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
    <w:name w:val="B47C82211AE44016BC02CE32AC54FB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
    <w:name w:val="7EA73EF60B964136A6BBC8473152688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
    <w:name w:val="7933B41D5A6D4E168D3F0BDDA9361B5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
    <w:name w:val="B35D35EA1D1A43ECBD93C986A90D37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
    <w:name w:val="61A1635ED0194CA3A13432B827105C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6">
    <w:name w:val="5676B2DB4C294CFB877B69D0705BA9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6">
    <w:name w:val="CDC09208433E4093A90957ED60C0E90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6">
    <w:name w:val="BF80BDC5083843AF9902B09F1638E5C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
    <w:name w:val="6CD0B99BC8844E2B88178263AC39ABB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
    <w:name w:val="F6B128EF1AE54A80BC26987388FDDDB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
    <w:name w:val="3D82FD572AD544798B36DBDCC4558FD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
    <w:name w:val="B47C82211AE44016BC02CE32AC54FB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
    <w:name w:val="7EA73EF60B964136A6BBC8473152688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
    <w:name w:val="7933B41D5A6D4E168D3F0BDDA9361B5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
    <w:name w:val="B35D35EA1D1A43ECBD93C986A90D37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
    <w:name w:val="61A1635ED0194CA3A13432B827105CF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7">
    <w:name w:val="5676B2DB4C294CFB877B69D0705BA9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7">
    <w:name w:val="CDC09208433E4093A90957ED60C0E90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7">
    <w:name w:val="BF80BDC5083843AF9902B09F1638E5C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
    <w:name w:val="6CD0B99BC8844E2B88178263AC39ABB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
    <w:name w:val="F6B128EF1AE54A80BC26987388FDDDB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
    <w:name w:val="3D82FD572AD544798B36DBDCC4558FD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
    <w:name w:val="B47C82211AE44016BC02CE32AC54FB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
    <w:name w:val="7EA73EF60B964136A6BBC8473152688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
    <w:name w:val="7933B41D5A6D4E168D3F0BDDA9361B5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
    <w:name w:val="B35D35EA1D1A43ECBD93C986A90D37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
    <w:name w:val="61A1635ED0194CA3A13432B827105CF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
    <w:name w:val="E4DB02A2300E430BBF10FE2D12937A0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
    <w:name w:val="305B3C5508C14BA58148AFF5540F76D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
    <w:name w:val="6109A212E5C64760955F211BCEB9E7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
    <w:name w:val="DF73A121F33B45028793B065463D64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
    <w:name w:val="0DAF470043B94BF3AD9579402E1488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
    <w:name w:val="FC65D766E9384F84860F21C3925F397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8">
    <w:name w:val="5676B2DB4C294CFB877B69D0705BA9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8">
    <w:name w:val="CDC09208433E4093A90957ED60C0E90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8">
    <w:name w:val="BF80BDC5083843AF9902B09F1638E5C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3">
    <w:name w:val="6CD0B99BC8844E2B88178263AC39ABB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3">
    <w:name w:val="F6B128EF1AE54A80BC26987388FDDDB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3">
    <w:name w:val="3D82FD572AD544798B36DBDCC4558FD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3">
    <w:name w:val="B47C82211AE44016BC02CE32AC54FB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3">
    <w:name w:val="7EA73EF60B964136A6BBC8473152688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3">
    <w:name w:val="7933B41D5A6D4E168D3F0BDDA9361B5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3">
    <w:name w:val="B35D35EA1D1A43ECBD93C986A90D37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3">
    <w:name w:val="61A1635ED0194CA3A13432B827105CF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
    <w:name w:val="E4DB02A2300E430BBF10FE2D12937A0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
    <w:name w:val="9E3F8C429C7442289AC17E1C15988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
    <w:name w:val="305B3C5508C14BA58148AFF5540F76D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
    <w:name w:val="EBF24E20D3124480B5428A6686166B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1">
    <w:name w:val="6109A212E5C64760955F211BCEB9E7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
    <w:name w:val="5DF79797C9464BDEB58711CD0FA4C46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
    <w:name w:val="DF73A121F33B45028793B065463D64A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
    <w:name w:val="1A2A9CD2343C4AB19AEEDF1577BFCC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
    <w:name w:val="0DAF470043B94BF3AD9579402E14881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
    <w:name w:val="BBE0253567554401A3AD2B2828D83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
    <w:name w:val="FC65D766E9384F84860F21C3925F397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9">
    <w:name w:val="5676B2DB4C294CFB877B69D0705BA9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9">
    <w:name w:val="CDC09208433E4093A90957ED60C0E90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9">
    <w:name w:val="BF80BDC5083843AF9902B09F1638E5C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4">
    <w:name w:val="6CD0B99BC8844E2B88178263AC39ABB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4">
    <w:name w:val="F6B128EF1AE54A80BC26987388FDDDB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4">
    <w:name w:val="3D82FD572AD544798B36DBDCC4558FD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4">
    <w:name w:val="B47C82211AE44016BC02CE32AC54FB62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4">
    <w:name w:val="7EA73EF60B964136A6BBC8473152688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4">
    <w:name w:val="7933B41D5A6D4E168D3F0BDDA9361B5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4">
    <w:name w:val="B35D35EA1D1A43ECBD93C986A90D37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4">
    <w:name w:val="61A1635ED0194CA3A13432B827105CF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
    <w:name w:val="E4DB02A2300E430BBF10FE2D12937A0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
    <w:name w:val="9E3F8C429C7442289AC17E1C15988B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
    <w:name w:val="305B3C5508C14BA58148AFF5540F76D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
    <w:name w:val="EBF24E20D3124480B5428A6686166B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2">
    <w:name w:val="6109A212E5C64760955F211BCEB9E7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
    <w:name w:val="5DF79797C9464BDEB58711CD0FA4C46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
    <w:name w:val="DF73A121F33B45028793B065463D64A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
    <w:name w:val="1A2A9CD2343C4AB19AEEDF1577BFCC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
    <w:name w:val="0DAF470043B94BF3AD9579402E14881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
    <w:name w:val="BBE0253567554401A3AD2B2828D8331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
    <w:name w:val="FC65D766E9384F84860F21C3925F397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
    <w:name w:val="26D70B4BF99344D6959B90AD478F196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
    <w:name w:val="65005E80FFED49838A5105B1616EE7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
    <w:name w:val="37C4386D4628443F87477A641CDD3E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
    <w:name w:val="D64A0173F60E45B38EA4A249F298BA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
    <w:name w:val="1B4F1CB5B2D94C77A6CFAED6B69876BE"/>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0">
    <w:name w:val="5676B2DB4C294CFB877B69D0705BA9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0">
    <w:name w:val="CDC09208433E4093A90957ED60C0E90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0">
    <w:name w:val="BF80BDC5083843AF9902B09F1638E5C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5">
    <w:name w:val="6CD0B99BC8844E2B88178263AC39ABB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5">
    <w:name w:val="F6B128EF1AE54A80BC26987388FDDDB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5">
    <w:name w:val="3D82FD572AD544798B36DBDCC4558FD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5">
    <w:name w:val="B47C82211AE44016BC02CE32AC54FB62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5">
    <w:name w:val="7EA73EF60B964136A6BBC8473152688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5">
    <w:name w:val="7933B41D5A6D4E168D3F0BDDA9361B5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5">
    <w:name w:val="B35D35EA1D1A43ECBD93C986A90D37A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5">
    <w:name w:val="61A1635ED0194CA3A13432B827105CF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3">
    <w:name w:val="E4DB02A2300E430BBF10FE2D12937A0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2">
    <w:name w:val="9E3F8C429C7442289AC17E1C15988B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3">
    <w:name w:val="305B3C5508C14BA58148AFF5540F76D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
    <w:name w:val="EBF24E20D3124480B5428A6686166B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3">
    <w:name w:val="6109A212E5C64760955F211BCEB9E79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
    <w:name w:val="5DF79797C9464BDEB58711CD0FA4C46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3">
    <w:name w:val="DF73A121F33B45028793B065463D64A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
    <w:name w:val="1A2A9CD2343C4AB19AEEDF1577BFCC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3">
    <w:name w:val="0DAF470043B94BF3AD9579402E14881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
    <w:name w:val="BBE0253567554401A3AD2B2828D8331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3">
    <w:name w:val="FC65D766E9384F84860F21C3925F397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
    <w:name w:val="26D70B4BF99344D6959B90AD478F196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
    <w:name w:val="65005E80FFED49838A5105B1616EE7B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
    <w:name w:val="37C4386D4628443F87477A641CDD3E9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
    <w:name w:val="D64A0173F60E45B38EA4A249F298BA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1">
    <w:name w:val="1B4F1CB5B2D94C77A6CFAED6B69876B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
    <w:name w:val="4EDC578569A94AB2B15F052FCC3ECF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1">
    <w:name w:val="5676B2DB4C294CFB877B69D0705BA9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1">
    <w:name w:val="CDC09208433E4093A90957ED60C0E90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1">
    <w:name w:val="BF80BDC5083843AF9902B09F1638E5C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6">
    <w:name w:val="6CD0B99BC8844E2B88178263AC39ABB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6">
    <w:name w:val="F6B128EF1AE54A80BC26987388FDDDB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6">
    <w:name w:val="3D82FD572AD544798B36DBDCC4558FD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6">
    <w:name w:val="B47C82211AE44016BC02CE32AC54FB62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6">
    <w:name w:val="7EA73EF60B964136A6BBC8473152688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6">
    <w:name w:val="7933B41D5A6D4E168D3F0BDDA9361B5F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6">
    <w:name w:val="B35D35EA1D1A43ECBD93C986A90D37A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6">
    <w:name w:val="61A1635ED0194CA3A13432B827105CF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4">
    <w:name w:val="E4DB02A2300E430BBF10FE2D12937A0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3">
    <w:name w:val="9E3F8C429C7442289AC17E1C15988B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4">
    <w:name w:val="305B3C5508C14BA58148AFF5540F76D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3">
    <w:name w:val="EBF24E20D3124480B5428A6686166B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4">
    <w:name w:val="6109A212E5C64760955F211BCEB9E79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3">
    <w:name w:val="5DF79797C9464BDEB58711CD0FA4C46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4">
    <w:name w:val="DF73A121F33B45028793B065463D64A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3">
    <w:name w:val="1A2A9CD2343C4AB19AEEDF1577BFCC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4">
    <w:name w:val="0DAF470043B94BF3AD9579402E14881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3">
    <w:name w:val="BBE0253567554401A3AD2B2828D8331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4">
    <w:name w:val="FC65D766E9384F84860F21C3925F397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
    <w:name w:val="26D70B4BF99344D6959B90AD478F196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
    <w:name w:val="65005E80FFED49838A5105B1616EE7B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
    <w:name w:val="37C4386D4628443F87477A641CDD3E97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
    <w:name w:val="D64A0173F60E45B38EA4A249F298BA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2">
    <w:name w:val="1B4F1CB5B2D94C77A6CFAED6B69876B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
    <w:name w:val="4EDC578569A94AB2B15F052FCC3ECFE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2">
    <w:name w:val="5676B2DB4C294CFB877B69D0705BA9C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2">
    <w:name w:val="CDC09208433E4093A90957ED60C0E90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2">
    <w:name w:val="BF80BDC5083843AF9902B09F1638E5C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7">
    <w:name w:val="6CD0B99BC8844E2B88178263AC39ABB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7">
    <w:name w:val="F6B128EF1AE54A80BC26987388FDDDB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7">
    <w:name w:val="3D82FD572AD544798B36DBDCC4558FD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7">
    <w:name w:val="B47C82211AE44016BC02CE32AC54FB62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7">
    <w:name w:val="7EA73EF60B964136A6BBC8473152688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7">
    <w:name w:val="7933B41D5A6D4E168D3F0BDDA9361B5F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7">
    <w:name w:val="B35D35EA1D1A43ECBD93C986A90D37A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7">
    <w:name w:val="61A1635ED0194CA3A13432B827105CF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5">
    <w:name w:val="E4DB02A2300E430BBF10FE2D12937A0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4">
    <w:name w:val="9E3F8C429C7442289AC17E1C15988B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5">
    <w:name w:val="305B3C5508C14BA58148AFF5540F76D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4">
    <w:name w:val="EBF24E20D3124480B5428A6686166B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5">
    <w:name w:val="6109A212E5C64760955F211BCEB9E7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4">
    <w:name w:val="5DF79797C9464BDEB58711CD0FA4C46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5">
    <w:name w:val="DF73A121F33B45028793B065463D64A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4">
    <w:name w:val="1A2A9CD2343C4AB19AEEDF1577BFCC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5">
    <w:name w:val="0DAF470043B94BF3AD9579402E14881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4">
    <w:name w:val="BBE0253567554401A3AD2B2828D8331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5">
    <w:name w:val="FC65D766E9384F84860F21C3925F397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3">
    <w:name w:val="26D70B4BF99344D6959B90AD478F196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3">
    <w:name w:val="65005E80FFED49838A5105B1616EE7B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3">
    <w:name w:val="37C4386D4628443F87477A641CDD3E97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3">
    <w:name w:val="D64A0173F60E45B38EA4A249F298BA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3">
    <w:name w:val="1B4F1CB5B2D94C77A6CFAED6B69876B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
    <w:name w:val="4EDC578569A94AB2B15F052FCC3ECFE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3">
    <w:name w:val="5676B2DB4C294CFB877B69D0705BA9C9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3">
    <w:name w:val="CDC09208433E4093A90957ED60C0E904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3">
    <w:name w:val="BF80BDC5083843AF9902B09F1638E5C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8">
    <w:name w:val="6CD0B99BC8844E2B88178263AC39ABB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8">
    <w:name w:val="F6B128EF1AE54A80BC26987388FDDDB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8">
    <w:name w:val="3D82FD572AD544798B36DBDCC4558FD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8">
    <w:name w:val="B47C82211AE44016BC02CE32AC54FB62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8">
    <w:name w:val="7EA73EF60B964136A6BBC8473152688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8">
    <w:name w:val="7933B41D5A6D4E168D3F0BDDA9361B5F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8">
    <w:name w:val="B35D35EA1D1A43ECBD93C986A90D37A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8">
    <w:name w:val="61A1635ED0194CA3A13432B827105CF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6">
    <w:name w:val="E4DB02A2300E430BBF10FE2D12937A0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5">
    <w:name w:val="9E3F8C429C7442289AC17E1C15988B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6">
    <w:name w:val="305B3C5508C14BA58148AFF5540F76D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5">
    <w:name w:val="EBF24E20D3124480B5428A6686166B2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6">
    <w:name w:val="6109A212E5C64760955F211BCEB9E79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5">
    <w:name w:val="5DF79797C9464BDEB58711CD0FA4C46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6">
    <w:name w:val="DF73A121F33B45028793B065463D64A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5">
    <w:name w:val="1A2A9CD2343C4AB19AEEDF1577BFCC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6">
    <w:name w:val="0DAF470043B94BF3AD9579402E14881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5">
    <w:name w:val="BBE0253567554401A3AD2B2828D8331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6">
    <w:name w:val="FC65D766E9384F84860F21C3925F397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4">
    <w:name w:val="26D70B4BF99344D6959B90AD478F196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4">
    <w:name w:val="65005E80FFED49838A5105B1616EE7B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4">
    <w:name w:val="37C4386D4628443F87477A641CDD3E97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4">
    <w:name w:val="D64A0173F60E45B38EA4A249F298BA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4">
    <w:name w:val="1B4F1CB5B2D94C77A6CFAED6B69876B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3">
    <w:name w:val="4EDC578569A94AB2B15F052FCC3ECFE6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
    <w:name w:val="524018C771C342DDA5D1661D6BCAB86E"/>
    <w:rsid w:val="00E96C8D"/>
  </w:style>
  <w:style w:type="paragraph" w:customStyle="1" w:styleId="9EC710CACD554A2786958FD9A6EB6040">
    <w:name w:val="9EC710CACD554A2786958FD9A6EB6040"/>
    <w:rsid w:val="00E96C8D"/>
  </w:style>
  <w:style w:type="paragraph" w:customStyle="1" w:styleId="5676B2DB4C294CFB877B69D0705BA9C914">
    <w:name w:val="5676B2DB4C294CFB877B69D0705BA9C9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4">
    <w:name w:val="CDC09208433E4093A90957ED60C0E904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4">
    <w:name w:val="BF80BDC5083843AF9902B09F1638E5C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9">
    <w:name w:val="6CD0B99BC8844E2B88178263AC39AB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9">
    <w:name w:val="F6B128EF1AE54A80BC26987388FDDDB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9">
    <w:name w:val="3D82FD572AD544798B36DBDCC4558FD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9">
    <w:name w:val="B47C82211AE44016BC02CE32AC54FB62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9">
    <w:name w:val="7EA73EF60B964136A6BBC8473152688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9">
    <w:name w:val="7933B41D5A6D4E168D3F0BDDA9361B5F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9">
    <w:name w:val="B35D35EA1D1A43ECBD93C986A90D37A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9">
    <w:name w:val="61A1635ED0194CA3A13432B827105CF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7">
    <w:name w:val="E4DB02A2300E430BBF10FE2D12937A0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6">
    <w:name w:val="9E3F8C429C7442289AC17E1C15988B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7">
    <w:name w:val="305B3C5508C14BA58148AFF5540F76D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6">
    <w:name w:val="EBF24E20D3124480B5428A6686166B2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7">
    <w:name w:val="6109A212E5C64760955F211BCEB9E79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6">
    <w:name w:val="5DF79797C9464BDEB58711CD0FA4C46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7">
    <w:name w:val="DF73A121F33B45028793B065463D64A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6">
    <w:name w:val="1A2A9CD2343C4AB19AEEDF1577BFCC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7">
    <w:name w:val="0DAF470043B94BF3AD9579402E14881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6">
    <w:name w:val="BBE0253567554401A3AD2B2828D8331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7">
    <w:name w:val="FC65D766E9384F84860F21C3925F397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5">
    <w:name w:val="26D70B4BF99344D6959B90AD478F196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5">
    <w:name w:val="65005E80FFED49838A5105B1616EE7B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5">
    <w:name w:val="37C4386D4628443F87477A641CDD3E97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5">
    <w:name w:val="D64A0173F60E45B38EA4A249F298BA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5">
    <w:name w:val="1B4F1CB5B2D94C77A6CFAED6B69876B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4">
    <w:name w:val="4EDC578569A94AB2B15F052FCC3ECFE6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
    <w:name w:val="974408EA4F144BFCBCB54BD191843ED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
    <w:name w:val="E5A56A73C1EC461A888A30F43DF4DC3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
    <w:name w:val="524018C771C342DDA5D1661D6BCAB86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
    <w:name w:val="9EC710CACD554A2786958FD9A6EB604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
    <w:name w:val="C2FFBBA74BDF4007A0042219335A5C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5">
    <w:name w:val="5676B2DB4C294CFB877B69D0705BA9C9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5">
    <w:name w:val="CDC09208433E4093A90957ED60C0E904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5">
    <w:name w:val="BF80BDC5083843AF9902B09F1638E5CB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0">
    <w:name w:val="6CD0B99BC8844E2B88178263AC39ABB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0">
    <w:name w:val="F6B128EF1AE54A80BC26987388FDDDB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0">
    <w:name w:val="3D82FD572AD544798B36DBDCC4558FD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0">
    <w:name w:val="B47C82211AE44016BC02CE32AC54FB62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0">
    <w:name w:val="7EA73EF60B964136A6BBC8473152688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0">
    <w:name w:val="7933B41D5A6D4E168D3F0BDDA9361B5F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0">
    <w:name w:val="B35D35EA1D1A43ECBD93C986A90D37A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0">
    <w:name w:val="61A1635ED0194CA3A13432B827105CF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8">
    <w:name w:val="E4DB02A2300E430BBF10FE2D12937A0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7">
    <w:name w:val="9E3F8C429C7442289AC17E1C15988B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8">
    <w:name w:val="305B3C5508C14BA58148AFF5540F76D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7">
    <w:name w:val="EBF24E20D3124480B5428A6686166B2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8">
    <w:name w:val="6109A212E5C64760955F211BCEB9E79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7">
    <w:name w:val="5DF79797C9464BDEB58711CD0FA4C46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8">
    <w:name w:val="DF73A121F33B45028793B065463D64A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7">
    <w:name w:val="1A2A9CD2343C4AB19AEEDF1577BFCC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8">
    <w:name w:val="0DAF470043B94BF3AD9579402E14881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7">
    <w:name w:val="BBE0253567554401A3AD2B2828D8331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8">
    <w:name w:val="FC65D766E9384F84860F21C3925F397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6">
    <w:name w:val="26D70B4BF99344D6959B90AD478F196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6">
    <w:name w:val="65005E80FFED49838A5105B1616EE7B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6">
    <w:name w:val="37C4386D4628443F87477A641CDD3E97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6">
    <w:name w:val="D64A0173F60E45B38EA4A249F298BA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6">
    <w:name w:val="1B4F1CB5B2D94C77A6CFAED6B69876B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5">
    <w:name w:val="4EDC578569A94AB2B15F052FCC3ECFE6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
    <w:name w:val="974408EA4F144BFCBCB54BD191843ED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
    <w:name w:val="E5A56A73C1EC461A888A30F43DF4DC3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
    <w:name w:val="524018C771C342DDA5D1661D6BCAB86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
    <w:name w:val="9EC710CACD554A2786958FD9A6EB604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1">
    <w:name w:val="C2FFBBA74BDF4007A0042219335A5C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86808308849DB8018BE868F0B54FA">
    <w:name w:val="35A86808308849DB8018BE868F0B54F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6">
    <w:name w:val="5676B2DB4C294CFB877B69D0705BA9C9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6">
    <w:name w:val="CDC09208433E4093A90957ED60C0E904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6">
    <w:name w:val="BF80BDC5083843AF9902B09F1638E5CB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1">
    <w:name w:val="6CD0B99BC8844E2B88178263AC39ABB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1">
    <w:name w:val="F6B128EF1AE54A80BC26987388FDDDB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1">
    <w:name w:val="3D82FD572AD544798B36DBDCC4558FD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1">
    <w:name w:val="B47C82211AE44016BC02CE32AC54FB6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1">
    <w:name w:val="7EA73EF60B964136A6BBC8473152688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1">
    <w:name w:val="7933B41D5A6D4E168D3F0BDDA9361B5F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1">
    <w:name w:val="B35D35EA1D1A43ECBD93C986A90D37A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1">
    <w:name w:val="61A1635ED0194CA3A13432B827105CF3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9">
    <w:name w:val="E4DB02A2300E430BBF10FE2D12937A0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8">
    <w:name w:val="9E3F8C429C7442289AC17E1C15988B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9">
    <w:name w:val="305B3C5508C14BA58148AFF5540F76D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8">
    <w:name w:val="EBF24E20D3124480B5428A6686166B2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
    <w:name w:val="52DA794B62FE41ABBC23173EF1D10A5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8">
    <w:name w:val="5DF79797C9464BDEB58711CD0FA4C46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9">
    <w:name w:val="DF73A121F33B45028793B065463D64A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8">
    <w:name w:val="1A2A9CD2343C4AB19AEEDF1577BFCC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9">
    <w:name w:val="0DAF470043B94BF3AD9579402E14881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8">
    <w:name w:val="BBE0253567554401A3AD2B2828D8331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9">
    <w:name w:val="FC65D766E9384F84860F21C3925F397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7">
    <w:name w:val="26D70B4BF99344D6959B90AD478F196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7">
    <w:name w:val="65005E80FFED49838A5105B1616EE7B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7">
    <w:name w:val="37C4386D4628443F87477A641CDD3E97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7">
    <w:name w:val="D64A0173F60E45B38EA4A249F298BA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7">
    <w:name w:val="1B4F1CB5B2D94C77A6CFAED6B69876BE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6">
    <w:name w:val="4EDC578569A94AB2B15F052FCC3ECFE6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
    <w:name w:val="974408EA4F144BFCBCB54BD191843ED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
    <w:name w:val="E5A56A73C1EC461A888A30F43DF4DC3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3">
    <w:name w:val="524018C771C342DDA5D1661D6BCAB86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3">
    <w:name w:val="9EC710CACD554A2786958FD9A6EB604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2">
    <w:name w:val="C2FFBBA74BDF4007A0042219335A5C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
    <w:name w:val="1DF21FEB0DEB4FB08BBD17AD86E6DB8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7">
    <w:name w:val="5676B2DB4C294CFB877B69D0705BA9C9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7">
    <w:name w:val="CDC09208433E4093A90957ED60C0E904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7">
    <w:name w:val="BF80BDC5083843AF9902B09F1638E5CB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2">
    <w:name w:val="6CD0B99BC8844E2B88178263AC39ABB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2">
    <w:name w:val="F6B128EF1AE54A80BC26987388FDDDB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2">
    <w:name w:val="3D82FD572AD544798B36DBDCC4558FD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2">
    <w:name w:val="B47C82211AE44016BC02CE32AC54FB6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2">
    <w:name w:val="7EA73EF60B964136A6BBC8473152688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2">
    <w:name w:val="7933B41D5A6D4E168D3F0BDDA9361B5F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2">
    <w:name w:val="B35D35EA1D1A43ECBD93C986A90D37A1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2">
    <w:name w:val="61A1635ED0194CA3A13432B827105CF3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0">
    <w:name w:val="E4DB02A2300E430BBF10FE2D12937A0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9">
    <w:name w:val="9E3F8C429C7442289AC17E1C15988B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0">
    <w:name w:val="305B3C5508C14BA58148AFF5540F76D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9">
    <w:name w:val="EBF24E20D3124480B5428A6686166B2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
    <w:name w:val="52DA794B62FE41ABBC23173EF1D10A5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9">
    <w:name w:val="5DF79797C9464BDEB58711CD0FA4C46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0">
    <w:name w:val="DF73A121F33B45028793B065463D64A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9">
    <w:name w:val="1A2A9CD2343C4AB19AEEDF1577BFCC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0">
    <w:name w:val="0DAF470043B94BF3AD9579402E14881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9">
    <w:name w:val="BBE0253567554401A3AD2B2828D8331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0">
    <w:name w:val="FC65D766E9384F84860F21C3925F397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8">
    <w:name w:val="26D70B4BF99344D6959B90AD478F196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8">
    <w:name w:val="65005E80FFED49838A5105B1616EE7B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8">
    <w:name w:val="37C4386D4628443F87477A641CDD3E97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8">
    <w:name w:val="D64A0173F60E45B38EA4A249F298BA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
    <w:name w:val="FAE6439A72AC441FACDC39C594D577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7">
    <w:name w:val="4EDC578569A94AB2B15F052FCC3ECFE6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3">
    <w:name w:val="974408EA4F144BFCBCB54BD191843ED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3">
    <w:name w:val="E5A56A73C1EC461A888A30F43DF4DC3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4">
    <w:name w:val="524018C771C342DDA5D1661D6BCAB86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4">
    <w:name w:val="9EC710CACD554A2786958FD9A6EB604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3">
    <w:name w:val="C2FFBBA74BDF4007A0042219335A5C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1">
    <w:name w:val="1DF21FEB0DEB4FB08BBD17AD86E6DB8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
    <w:name w:val="B7F156B950654074A19C5FFBADA4D8D4"/>
    <w:rsid w:val="00E96C8D"/>
  </w:style>
  <w:style w:type="paragraph" w:customStyle="1" w:styleId="EF9D3B34484D497E8F742BEE506888F8">
    <w:name w:val="EF9D3B34484D497E8F742BEE506888F8"/>
    <w:rsid w:val="00E96C8D"/>
  </w:style>
  <w:style w:type="paragraph" w:customStyle="1" w:styleId="922CF1F3ABFD4EC299E115A686A54B08">
    <w:name w:val="922CF1F3ABFD4EC299E115A686A54B08"/>
    <w:rsid w:val="00E96C8D"/>
  </w:style>
  <w:style w:type="paragraph" w:customStyle="1" w:styleId="75ADCB2B33FD4073938CDB6607DBC665">
    <w:name w:val="75ADCB2B33FD4073938CDB6607DBC665"/>
    <w:rsid w:val="00E96C8D"/>
  </w:style>
  <w:style w:type="paragraph" w:customStyle="1" w:styleId="10A2BB278B1D4248B1C305B62B93782F">
    <w:name w:val="10A2BB278B1D4248B1C305B62B93782F"/>
    <w:rsid w:val="00E96C8D"/>
  </w:style>
  <w:style w:type="paragraph" w:customStyle="1" w:styleId="A5B09EBC218C47C48FDD2B49763E4F9B">
    <w:name w:val="A5B09EBC218C47C48FDD2B49763E4F9B"/>
    <w:rsid w:val="00E96C8D"/>
  </w:style>
  <w:style w:type="paragraph" w:customStyle="1" w:styleId="5EAE58FE53D140DE8D30CA5B66FD4D1B">
    <w:name w:val="5EAE58FE53D140DE8D30CA5B66FD4D1B"/>
    <w:rsid w:val="00E96C8D"/>
  </w:style>
  <w:style w:type="paragraph" w:customStyle="1" w:styleId="955E5837A19A49E6AC2EE88E8C1121FE">
    <w:name w:val="955E5837A19A49E6AC2EE88E8C1121FE"/>
    <w:rsid w:val="00E96C8D"/>
  </w:style>
  <w:style w:type="paragraph" w:customStyle="1" w:styleId="9D61658B5A5748F39B105B0E0B86D164">
    <w:name w:val="9D61658B5A5748F39B105B0E0B86D164"/>
    <w:rsid w:val="00E96C8D"/>
  </w:style>
  <w:style w:type="paragraph" w:customStyle="1" w:styleId="FB758297B6E64607B4113F99E6B2E57B">
    <w:name w:val="FB758297B6E64607B4113F99E6B2E57B"/>
    <w:rsid w:val="00E96C8D"/>
  </w:style>
  <w:style w:type="paragraph" w:customStyle="1" w:styleId="DD00234D487E4A7684C4479849C7FB41">
    <w:name w:val="DD00234D487E4A7684C4479849C7FB41"/>
    <w:rsid w:val="00E96C8D"/>
  </w:style>
  <w:style w:type="paragraph" w:customStyle="1" w:styleId="31AEECF4BE184CD8B3460308E5A39B7C">
    <w:name w:val="31AEECF4BE184CD8B3460308E5A39B7C"/>
    <w:rsid w:val="00E96C8D"/>
  </w:style>
  <w:style w:type="paragraph" w:customStyle="1" w:styleId="669A6DC417394D52A182CB15E7E59AB2">
    <w:name w:val="669A6DC417394D52A182CB15E7E59AB2"/>
    <w:rsid w:val="00E96C8D"/>
  </w:style>
  <w:style w:type="paragraph" w:customStyle="1" w:styleId="1F820C0D72FA46418FA14ED659FA9050">
    <w:name w:val="1F820C0D72FA46418FA14ED659FA9050"/>
    <w:rsid w:val="00E96C8D"/>
  </w:style>
  <w:style w:type="paragraph" w:customStyle="1" w:styleId="02F3EC79CAD042C09471C98F9F3E1BB3">
    <w:name w:val="02F3EC79CAD042C09471C98F9F3E1BB3"/>
    <w:rsid w:val="00E96C8D"/>
  </w:style>
  <w:style w:type="paragraph" w:customStyle="1" w:styleId="7C852FABD8DD4449A782789E0F4C821D">
    <w:name w:val="7C852FABD8DD4449A782789E0F4C821D"/>
    <w:rsid w:val="00E96C8D"/>
  </w:style>
  <w:style w:type="paragraph" w:customStyle="1" w:styleId="D7BC519F0D95442BA47C019FA5AC93B4">
    <w:name w:val="D7BC519F0D95442BA47C019FA5AC93B4"/>
    <w:rsid w:val="00E96C8D"/>
  </w:style>
  <w:style w:type="paragraph" w:customStyle="1" w:styleId="9F898C1234024EDAB1CFCCF11AA57A3E">
    <w:name w:val="9F898C1234024EDAB1CFCCF11AA57A3E"/>
    <w:rsid w:val="00E96C8D"/>
  </w:style>
  <w:style w:type="paragraph" w:customStyle="1" w:styleId="BF58897E54CF451CBDBB3D90EE8590CC">
    <w:name w:val="BF58897E54CF451CBDBB3D90EE8590CC"/>
    <w:rsid w:val="00E96C8D"/>
  </w:style>
  <w:style w:type="paragraph" w:customStyle="1" w:styleId="5885C3DE9B7B48D6BC62B630FCB6B733">
    <w:name w:val="5885C3DE9B7B48D6BC62B630FCB6B733"/>
    <w:rsid w:val="00E96C8D"/>
  </w:style>
  <w:style w:type="paragraph" w:customStyle="1" w:styleId="46D46D0C40384ECD950AB26C68C7462D">
    <w:name w:val="46D46D0C40384ECD950AB26C68C7462D"/>
    <w:rsid w:val="00E96C8D"/>
  </w:style>
  <w:style w:type="paragraph" w:customStyle="1" w:styleId="C20B44649F454BB8A804EB25BACA16CC">
    <w:name w:val="C20B44649F454BB8A804EB25BACA16CC"/>
    <w:rsid w:val="00E96C8D"/>
  </w:style>
  <w:style w:type="paragraph" w:customStyle="1" w:styleId="1C31750658CC482C84EE5BA8D05C67EC">
    <w:name w:val="1C31750658CC482C84EE5BA8D05C67EC"/>
    <w:rsid w:val="00E96C8D"/>
  </w:style>
  <w:style w:type="paragraph" w:customStyle="1" w:styleId="39AEB76D65C1429D961918D837E928C2">
    <w:name w:val="39AEB76D65C1429D961918D837E928C2"/>
    <w:rsid w:val="00E96C8D"/>
  </w:style>
  <w:style w:type="paragraph" w:customStyle="1" w:styleId="5ED28286E9E84145B5E06BE48F1F8883">
    <w:name w:val="5ED28286E9E84145B5E06BE48F1F8883"/>
    <w:rsid w:val="00E96C8D"/>
  </w:style>
  <w:style w:type="paragraph" w:customStyle="1" w:styleId="92B3AE01558D4933A35A3D7925DA08CB">
    <w:name w:val="92B3AE01558D4933A35A3D7925DA08CB"/>
    <w:rsid w:val="00E96C8D"/>
  </w:style>
  <w:style w:type="paragraph" w:customStyle="1" w:styleId="C8E4400F077C4E09BB0195B1D8CDF8EF">
    <w:name w:val="C8E4400F077C4E09BB0195B1D8CDF8EF"/>
    <w:rsid w:val="00E96C8D"/>
  </w:style>
  <w:style w:type="paragraph" w:customStyle="1" w:styleId="6044FEE3965941CBAD286E4F72AFB101">
    <w:name w:val="6044FEE3965941CBAD286E4F72AFB101"/>
    <w:rsid w:val="00E96C8D"/>
  </w:style>
  <w:style w:type="paragraph" w:customStyle="1" w:styleId="08A284CBD4B74BCFB7A112441326346F">
    <w:name w:val="08A284CBD4B74BCFB7A112441326346F"/>
    <w:rsid w:val="00E96C8D"/>
  </w:style>
  <w:style w:type="paragraph" w:customStyle="1" w:styleId="18F09CAB5FDE4389BD2DE4C8395A7AFB">
    <w:name w:val="18F09CAB5FDE4389BD2DE4C8395A7AFB"/>
    <w:rsid w:val="00E96C8D"/>
  </w:style>
  <w:style w:type="paragraph" w:customStyle="1" w:styleId="BD50797AEF2B4A249B9D01A42BE02619">
    <w:name w:val="BD50797AEF2B4A249B9D01A42BE02619"/>
    <w:rsid w:val="00E96C8D"/>
  </w:style>
  <w:style w:type="paragraph" w:customStyle="1" w:styleId="3FB3D84C420D48FD80A71B924CAA1074">
    <w:name w:val="3FB3D84C420D48FD80A71B924CAA1074"/>
    <w:rsid w:val="00E96C8D"/>
  </w:style>
  <w:style w:type="paragraph" w:customStyle="1" w:styleId="AE4B48C93B9D494E9CD743984FC437FA">
    <w:name w:val="AE4B48C93B9D494E9CD743984FC437FA"/>
    <w:rsid w:val="00E96C8D"/>
  </w:style>
  <w:style w:type="paragraph" w:customStyle="1" w:styleId="63BDCDAF37444883A3E63FD788BA5112">
    <w:name w:val="63BDCDAF37444883A3E63FD788BA5112"/>
    <w:rsid w:val="00E96C8D"/>
  </w:style>
  <w:style w:type="paragraph" w:customStyle="1" w:styleId="4CB4A99E77CD4BDB98D5F2830E725F03">
    <w:name w:val="4CB4A99E77CD4BDB98D5F2830E725F03"/>
    <w:rsid w:val="00E96C8D"/>
  </w:style>
  <w:style w:type="paragraph" w:customStyle="1" w:styleId="AF6B52B1ADF74FF38173AF2A52285CE9">
    <w:name w:val="AF6B52B1ADF74FF38173AF2A52285CE9"/>
    <w:rsid w:val="00E96C8D"/>
  </w:style>
  <w:style w:type="paragraph" w:customStyle="1" w:styleId="0BB31C6CF420437E8A2C4A92AFF31D22">
    <w:name w:val="0BB31C6CF420437E8A2C4A92AFF31D22"/>
    <w:rsid w:val="00E96C8D"/>
  </w:style>
  <w:style w:type="paragraph" w:customStyle="1" w:styleId="0DFE1EA37A1B4AF89699A0D8AE64D506">
    <w:name w:val="0DFE1EA37A1B4AF89699A0D8AE64D506"/>
    <w:rsid w:val="00E96C8D"/>
  </w:style>
  <w:style w:type="paragraph" w:customStyle="1" w:styleId="7580377A582146BE9E26180280B0811B">
    <w:name w:val="7580377A582146BE9E26180280B0811B"/>
    <w:rsid w:val="00E96C8D"/>
  </w:style>
  <w:style w:type="paragraph" w:customStyle="1" w:styleId="3854CE66CB7646D8BB4293F3F037F884">
    <w:name w:val="3854CE66CB7646D8BB4293F3F037F884"/>
    <w:rsid w:val="00E96C8D"/>
  </w:style>
  <w:style w:type="paragraph" w:customStyle="1" w:styleId="8C170FF0600B452B80E715E948896E04">
    <w:name w:val="8C170FF0600B452B80E715E948896E04"/>
    <w:rsid w:val="00E96C8D"/>
  </w:style>
  <w:style w:type="paragraph" w:customStyle="1" w:styleId="A6C9D0773CFD4F99A6BDFFF6AC716EE7">
    <w:name w:val="A6C9D0773CFD4F99A6BDFFF6AC716EE7"/>
    <w:rsid w:val="00E96C8D"/>
  </w:style>
  <w:style w:type="paragraph" w:customStyle="1" w:styleId="8B69B0BDBFB746F6917D3E5DB32739E1">
    <w:name w:val="8B69B0BDBFB746F6917D3E5DB32739E1"/>
    <w:rsid w:val="00E96C8D"/>
  </w:style>
  <w:style w:type="paragraph" w:customStyle="1" w:styleId="B140103CE4EF4AA99627B12A76214C5E">
    <w:name w:val="B140103CE4EF4AA99627B12A76214C5E"/>
    <w:rsid w:val="00E96C8D"/>
  </w:style>
  <w:style w:type="paragraph" w:customStyle="1" w:styleId="60AF7718DD944D04ADE4E58AC8ADECF4">
    <w:name w:val="60AF7718DD944D04ADE4E58AC8ADECF4"/>
    <w:rsid w:val="00E96C8D"/>
  </w:style>
  <w:style w:type="paragraph" w:customStyle="1" w:styleId="6C65C3A1BF534550891823DA37C6AF9F">
    <w:name w:val="6C65C3A1BF534550891823DA37C6AF9F"/>
    <w:rsid w:val="00E96C8D"/>
  </w:style>
  <w:style w:type="paragraph" w:customStyle="1" w:styleId="B835C5D4133B424AB5C44357C6A9F236">
    <w:name w:val="B835C5D4133B424AB5C44357C6A9F236"/>
    <w:rsid w:val="00E96C8D"/>
  </w:style>
  <w:style w:type="paragraph" w:customStyle="1" w:styleId="66E54DFDA5AA47CBB8D4C707439ABAC2">
    <w:name w:val="66E54DFDA5AA47CBB8D4C707439ABAC2"/>
    <w:rsid w:val="00E96C8D"/>
  </w:style>
  <w:style w:type="paragraph" w:customStyle="1" w:styleId="4770D4B3020D4AD192DF034A023D1AAF">
    <w:name w:val="4770D4B3020D4AD192DF034A023D1AAF"/>
    <w:rsid w:val="00E96C8D"/>
  </w:style>
  <w:style w:type="paragraph" w:customStyle="1" w:styleId="0515B70E1A2441FC95F17F7B3F08A397">
    <w:name w:val="0515B70E1A2441FC95F17F7B3F08A397"/>
    <w:rsid w:val="00E96C8D"/>
  </w:style>
  <w:style w:type="paragraph" w:customStyle="1" w:styleId="6F627D13F5BD41AF9DA13CF97D5E9149">
    <w:name w:val="6F627D13F5BD41AF9DA13CF97D5E9149"/>
    <w:rsid w:val="00E96C8D"/>
  </w:style>
  <w:style w:type="paragraph" w:customStyle="1" w:styleId="7DC8932212144D3E9556A81EE4D462C8">
    <w:name w:val="7DC8932212144D3E9556A81EE4D462C8"/>
    <w:rsid w:val="00E96C8D"/>
  </w:style>
  <w:style w:type="paragraph" w:customStyle="1" w:styleId="41C1F5BC59DD444FB1684AF4C7739730">
    <w:name w:val="41C1F5BC59DD444FB1684AF4C7739730"/>
    <w:rsid w:val="00E96C8D"/>
  </w:style>
  <w:style w:type="paragraph" w:customStyle="1" w:styleId="20A619E9837E44939BCC598610DB67CF">
    <w:name w:val="20A619E9837E44939BCC598610DB67CF"/>
    <w:rsid w:val="00E96C8D"/>
  </w:style>
  <w:style w:type="paragraph" w:customStyle="1" w:styleId="9BD2BA320D3F4454910F4BB8C2787A89">
    <w:name w:val="9BD2BA320D3F4454910F4BB8C2787A89"/>
    <w:rsid w:val="00E96C8D"/>
  </w:style>
  <w:style w:type="paragraph" w:customStyle="1" w:styleId="9157DB2104C94BD7BE419A629693E694">
    <w:name w:val="9157DB2104C94BD7BE419A629693E694"/>
    <w:rsid w:val="00E96C8D"/>
  </w:style>
  <w:style w:type="paragraph" w:customStyle="1" w:styleId="DD36FC86BF704BFC90EA7A331DCE086F">
    <w:name w:val="DD36FC86BF704BFC90EA7A331DCE086F"/>
    <w:rsid w:val="00E96C8D"/>
  </w:style>
  <w:style w:type="paragraph" w:customStyle="1" w:styleId="2F94C2E6D298447881054EDF14FFBC44">
    <w:name w:val="2F94C2E6D298447881054EDF14FFBC44"/>
    <w:rsid w:val="00E96C8D"/>
  </w:style>
  <w:style w:type="paragraph" w:customStyle="1" w:styleId="1B26EEA8FF714E7998784B20223A6B05">
    <w:name w:val="1B26EEA8FF714E7998784B20223A6B05"/>
    <w:rsid w:val="00E96C8D"/>
  </w:style>
  <w:style w:type="paragraph" w:customStyle="1" w:styleId="D92AFB8E1D424223A8622F77D8B9A98E">
    <w:name w:val="D92AFB8E1D424223A8622F77D8B9A98E"/>
    <w:rsid w:val="00E96C8D"/>
  </w:style>
  <w:style w:type="paragraph" w:customStyle="1" w:styleId="D34A7908A1104601B9FFA5B292897E95">
    <w:name w:val="D34A7908A1104601B9FFA5B292897E95"/>
    <w:rsid w:val="00E96C8D"/>
  </w:style>
  <w:style w:type="paragraph" w:customStyle="1" w:styleId="FCFAA0E9656240B1BD2325C7103D3D7E">
    <w:name w:val="FCFAA0E9656240B1BD2325C7103D3D7E"/>
    <w:rsid w:val="00E96C8D"/>
  </w:style>
  <w:style w:type="paragraph" w:customStyle="1" w:styleId="407435DA8C814867A0A4E9875A2E8089">
    <w:name w:val="407435DA8C814867A0A4E9875A2E8089"/>
    <w:rsid w:val="00E96C8D"/>
  </w:style>
  <w:style w:type="paragraph" w:customStyle="1" w:styleId="5F40C98EEE2A4D59989EF56A9C76BECB">
    <w:name w:val="5F40C98EEE2A4D59989EF56A9C76BECB"/>
    <w:rsid w:val="00E96C8D"/>
  </w:style>
  <w:style w:type="paragraph" w:customStyle="1" w:styleId="A392179AD7724258B3E45A9109357CD4">
    <w:name w:val="A392179AD7724258B3E45A9109357CD4"/>
    <w:rsid w:val="00E96C8D"/>
  </w:style>
  <w:style w:type="paragraph" w:customStyle="1" w:styleId="84E7FB55AB3241D090E46FF2DFD2C2F0">
    <w:name w:val="84E7FB55AB3241D090E46FF2DFD2C2F0"/>
    <w:rsid w:val="00E96C8D"/>
  </w:style>
  <w:style w:type="paragraph" w:customStyle="1" w:styleId="C14ED99AEA674A19A3E5A0E6A44EFE6D">
    <w:name w:val="C14ED99AEA674A19A3E5A0E6A44EFE6D"/>
    <w:rsid w:val="00E96C8D"/>
  </w:style>
  <w:style w:type="paragraph" w:customStyle="1" w:styleId="377D34C840224860AD0B2BEBB12613F9">
    <w:name w:val="377D34C840224860AD0B2BEBB12613F9"/>
    <w:rsid w:val="00E96C8D"/>
  </w:style>
  <w:style w:type="paragraph" w:customStyle="1" w:styleId="2C95AE79D2794FFD965255C9B2949A3C">
    <w:name w:val="2C95AE79D2794FFD965255C9B2949A3C"/>
    <w:rsid w:val="00E96C8D"/>
  </w:style>
  <w:style w:type="paragraph" w:customStyle="1" w:styleId="2EE9AEC5ADB442818217A4B210A8F58A">
    <w:name w:val="2EE9AEC5ADB442818217A4B210A8F58A"/>
    <w:rsid w:val="00E96C8D"/>
  </w:style>
  <w:style w:type="paragraph" w:customStyle="1" w:styleId="A6BB9B8841D24587A9F400761E58A106">
    <w:name w:val="A6BB9B8841D24587A9F400761E58A106"/>
    <w:rsid w:val="00E96C8D"/>
  </w:style>
  <w:style w:type="paragraph" w:customStyle="1" w:styleId="4021A2CEA4C54A1BAFA386158586539F">
    <w:name w:val="4021A2CEA4C54A1BAFA386158586539F"/>
    <w:rsid w:val="00E96C8D"/>
  </w:style>
  <w:style w:type="paragraph" w:customStyle="1" w:styleId="792632E975004CEF9A80213056287ED6">
    <w:name w:val="792632E975004CEF9A80213056287ED6"/>
    <w:rsid w:val="00E96C8D"/>
  </w:style>
  <w:style w:type="paragraph" w:customStyle="1" w:styleId="E79FBC7A61044D339035382AD85A4A31">
    <w:name w:val="E79FBC7A61044D339035382AD85A4A31"/>
    <w:rsid w:val="00E96C8D"/>
  </w:style>
  <w:style w:type="paragraph" w:customStyle="1" w:styleId="929CA550A4114A26AAD47842003A9AE6">
    <w:name w:val="929CA550A4114A26AAD47842003A9AE6"/>
    <w:rsid w:val="00E96C8D"/>
  </w:style>
  <w:style w:type="paragraph" w:customStyle="1" w:styleId="EFC57725D25947B79968C1C1ABE90E93">
    <w:name w:val="EFC57725D25947B79968C1C1ABE90E93"/>
    <w:rsid w:val="00E96C8D"/>
  </w:style>
  <w:style w:type="paragraph" w:customStyle="1" w:styleId="D54313C6357F45028042B24B3EEADD16">
    <w:name w:val="D54313C6357F45028042B24B3EEADD16"/>
    <w:rsid w:val="00E96C8D"/>
  </w:style>
  <w:style w:type="paragraph" w:customStyle="1" w:styleId="4FA57202A9434D348621A953B702876C">
    <w:name w:val="4FA57202A9434D348621A953B702876C"/>
    <w:rsid w:val="00E96C8D"/>
  </w:style>
  <w:style w:type="paragraph" w:customStyle="1" w:styleId="35A11566DAC7459AAEB4D84E05F9E6FC">
    <w:name w:val="35A11566DAC7459AAEB4D84E05F9E6FC"/>
    <w:rsid w:val="00E96C8D"/>
  </w:style>
  <w:style w:type="paragraph" w:customStyle="1" w:styleId="D28A9E99A1814E1C996AEB62ECD33A38">
    <w:name w:val="D28A9E99A1814E1C996AEB62ECD33A38"/>
    <w:rsid w:val="00E96C8D"/>
  </w:style>
  <w:style w:type="paragraph" w:customStyle="1" w:styleId="E973663699964B55AC43C31E2521B559">
    <w:name w:val="E973663699964B55AC43C31E2521B559"/>
    <w:rsid w:val="00E96C8D"/>
  </w:style>
  <w:style w:type="paragraph" w:customStyle="1" w:styleId="9C4ED6D9039D46909D11CD7BBACF3C8B">
    <w:name w:val="9C4ED6D9039D46909D11CD7BBACF3C8B"/>
    <w:rsid w:val="00E96C8D"/>
  </w:style>
  <w:style w:type="paragraph" w:customStyle="1" w:styleId="14800E874CCB44179E53AFC14FA6EAC3">
    <w:name w:val="14800E874CCB44179E53AFC14FA6EAC3"/>
    <w:rsid w:val="00E96C8D"/>
  </w:style>
  <w:style w:type="paragraph" w:customStyle="1" w:styleId="2E42953001D348F593B421B006E008E1">
    <w:name w:val="2E42953001D348F593B421B006E008E1"/>
    <w:rsid w:val="00E96C8D"/>
  </w:style>
  <w:style w:type="paragraph" w:customStyle="1" w:styleId="FB51182C6B0B49A7B7EAB5384D113B10">
    <w:name w:val="FB51182C6B0B49A7B7EAB5384D113B10"/>
    <w:rsid w:val="00E96C8D"/>
  </w:style>
  <w:style w:type="paragraph" w:customStyle="1" w:styleId="B9B2E66646C64512A67415C11632807E">
    <w:name w:val="B9B2E66646C64512A67415C11632807E"/>
    <w:rsid w:val="00E96C8D"/>
  </w:style>
  <w:style w:type="paragraph" w:customStyle="1" w:styleId="91F6E805C09A473E9FA427E6AF5D736A">
    <w:name w:val="91F6E805C09A473E9FA427E6AF5D736A"/>
    <w:rsid w:val="00E96C8D"/>
  </w:style>
  <w:style w:type="paragraph" w:customStyle="1" w:styleId="420900169EA44A9F8CD7D99A4B890E17">
    <w:name w:val="420900169EA44A9F8CD7D99A4B890E17"/>
    <w:rsid w:val="00E96C8D"/>
  </w:style>
  <w:style w:type="paragraph" w:customStyle="1" w:styleId="A6E9151AF4DF4CD1A1915163CE12D918">
    <w:name w:val="A6E9151AF4DF4CD1A1915163CE12D918"/>
    <w:rsid w:val="00E96C8D"/>
  </w:style>
  <w:style w:type="paragraph" w:customStyle="1" w:styleId="5B06F0C9DEF14591BF236E60C9AE29E3">
    <w:name w:val="5B06F0C9DEF14591BF236E60C9AE29E3"/>
    <w:rsid w:val="00E96C8D"/>
  </w:style>
  <w:style w:type="paragraph" w:customStyle="1" w:styleId="D5721907011A46769D5D270C215F9F8E">
    <w:name w:val="D5721907011A46769D5D270C215F9F8E"/>
    <w:rsid w:val="00E96C8D"/>
  </w:style>
  <w:style w:type="paragraph" w:customStyle="1" w:styleId="6BEDB33230BC44838634BB69B0525D02">
    <w:name w:val="6BEDB33230BC44838634BB69B0525D02"/>
    <w:rsid w:val="00E96C8D"/>
  </w:style>
  <w:style w:type="paragraph" w:customStyle="1" w:styleId="6DBF5E8879FE45E391EB2D3CAC4B9EE3">
    <w:name w:val="6DBF5E8879FE45E391EB2D3CAC4B9EE3"/>
    <w:rsid w:val="00E96C8D"/>
  </w:style>
  <w:style w:type="paragraph" w:customStyle="1" w:styleId="322FCF24EF104653A4920BDDF5C19528">
    <w:name w:val="322FCF24EF104653A4920BDDF5C19528"/>
    <w:rsid w:val="00E96C8D"/>
  </w:style>
  <w:style w:type="paragraph" w:customStyle="1" w:styleId="E500016FF43F4860B6D94B567F665C99">
    <w:name w:val="E500016FF43F4860B6D94B567F665C99"/>
    <w:rsid w:val="00E96C8D"/>
  </w:style>
  <w:style w:type="paragraph" w:customStyle="1" w:styleId="897B29C9E98B40B68F2694BBFADE8D1E">
    <w:name w:val="897B29C9E98B40B68F2694BBFADE8D1E"/>
    <w:rsid w:val="00E96C8D"/>
  </w:style>
  <w:style w:type="paragraph" w:customStyle="1" w:styleId="745240217DE4455EB5445C3404A3C106">
    <w:name w:val="745240217DE4455EB5445C3404A3C106"/>
    <w:rsid w:val="00E96C8D"/>
  </w:style>
  <w:style w:type="paragraph" w:customStyle="1" w:styleId="A9D27335ACCD4920BC8451870201D168">
    <w:name w:val="A9D27335ACCD4920BC8451870201D168"/>
    <w:rsid w:val="00E96C8D"/>
  </w:style>
  <w:style w:type="paragraph" w:customStyle="1" w:styleId="F3EB9DB596784385A977DE3006282B56">
    <w:name w:val="F3EB9DB596784385A977DE3006282B56"/>
    <w:rsid w:val="00E96C8D"/>
  </w:style>
  <w:style w:type="paragraph" w:customStyle="1" w:styleId="0581F3583B05432BBB262925CBF2F8B0">
    <w:name w:val="0581F3583B05432BBB262925CBF2F8B0"/>
    <w:rsid w:val="00E96C8D"/>
  </w:style>
  <w:style w:type="paragraph" w:customStyle="1" w:styleId="4A54150CF9624EAC96617B28DF2CBD1F">
    <w:name w:val="4A54150CF9624EAC96617B28DF2CBD1F"/>
    <w:rsid w:val="00E96C8D"/>
  </w:style>
  <w:style w:type="paragraph" w:customStyle="1" w:styleId="05A6F739EEAE4D719797B236D891FB3C">
    <w:name w:val="05A6F739EEAE4D719797B236D891FB3C"/>
    <w:rsid w:val="00E96C8D"/>
  </w:style>
  <w:style w:type="paragraph" w:customStyle="1" w:styleId="C30C0E98631B44F0AF6672D1968A84E7">
    <w:name w:val="C30C0E98631B44F0AF6672D1968A84E7"/>
    <w:rsid w:val="00E96C8D"/>
  </w:style>
  <w:style w:type="paragraph" w:customStyle="1" w:styleId="4D18E6BA406F44E291849FC3CA1221EE">
    <w:name w:val="4D18E6BA406F44E291849FC3CA1221EE"/>
    <w:rsid w:val="00E96C8D"/>
  </w:style>
  <w:style w:type="paragraph" w:customStyle="1" w:styleId="47E1F2A2BB7840BCAC86C46FF230D942">
    <w:name w:val="47E1F2A2BB7840BCAC86C46FF230D942"/>
    <w:rsid w:val="00E96C8D"/>
  </w:style>
  <w:style w:type="paragraph" w:customStyle="1" w:styleId="8124FFDB53AB42D48C4CAFD00EDB1A97">
    <w:name w:val="8124FFDB53AB42D48C4CAFD00EDB1A97"/>
    <w:rsid w:val="00E96C8D"/>
  </w:style>
  <w:style w:type="paragraph" w:customStyle="1" w:styleId="8FD54DB9514448EF82F2190265AF8F94">
    <w:name w:val="8FD54DB9514448EF82F2190265AF8F94"/>
    <w:rsid w:val="00E96C8D"/>
  </w:style>
  <w:style w:type="paragraph" w:customStyle="1" w:styleId="447B8C82475E46138489B89C78DCC245">
    <w:name w:val="447B8C82475E46138489B89C78DCC245"/>
    <w:rsid w:val="00E96C8D"/>
  </w:style>
  <w:style w:type="paragraph" w:customStyle="1" w:styleId="036ADA11D72248BCB5BB2A96D70CFFE0">
    <w:name w:val="036ADA11D72248BCB5BB2A96D70CFFE0"/>
    <w:rsid w:val="00E96C8D"/>
  </w:style>
  <w:style w:type="paragraph" w:customStyle="1" w:styleId="99F871613E344F568357A82818282F65">
    <w:name w:val="99F871613E344F568357A82818282F65"/>
    <w:rsid w:val="00E96C8D"/>
  </w:style>
  <w:style w:type="paragraph" w:customStyle="1" w:styleId="6387A071F8414349A7DB86E6C93D3B96">
    <w:name w:val="6387A071F8414349A7DB86E6C93D3B96"/>
    <w:rsid w:val="00E96C8D"/>
  </w:style>
  <w:style w:type="paragraph" w:customStyle="1" w:styleId="09DCE4E5A3E4440EA358FBC11AC1B3A6">
    <w:name w:val="09DCE4E5A3E4440EA358FBC11AC1B3A6"/>
    <w:rsid w:val="00E96C8D"/>
  </w:style>
  <w:style w:type="paragraph" w:customStyle="1" w:styleId="BDAD1DE2CDA941C9AD977C77E16EA2BA">
    <w:name w:val="BDAD1DE2CDA941C9AD977C77E16EA2BA"/>
    <w:rsid w:val="00E96C8D"/>
  </w:style>
  <w:style w:type="paragraph" w:customStyle="1" w:styleId="218EB7E6FF63479FB59CB53E1F2E7046">
    <w:name w:val="218EB7E6FF63479FB59CB53E1F2E7046"/>
    <w:rsid w:val="00E96C8D"/>
  </w:style>
  <w:style w:type="paragraph" w:customStyle="1" w:styleId="C56C1607F6034326B08422E47F0F683D">
    <w:name w:val="C56C1607F6034326B08422E47F0F683D"/>
    <w:rsid w:val="00E96C8D"/>
  </w:style>
  <w:style w:type="paragraph" w:customStyle="1" w:styleId="B9EF63C9E9CA4F3F8540D0F2DFB00E33">
    <w:name w:val="B9EF63C9E9CA4F3F8540D0F2DFB00E33"/>
    <w:rsid w:val="00E96C8D"/>
  </w:style>
  <w:style w:type="paragraph" w:customStyle="1" w:styleId="477716368B4C491EA540751CB951E4B1">
    <w:name w:val="477716368B4C491EA540751CB951E4B1"/>
    <w:rsid w:val="00E96C8D"/>
  </w:style>
  <w:style w:type="paragraph" w:customStyle="1" w:styleId="5676B2DB4C294CFB877B69D0705BA9C918">
    <w:name w:val="5676B2DB4C294CFB877B69D0705BA9C9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8">
    <w:name w:val="CDC09208433E4093A90957ED60C0E904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8">
    <w:name w:val="BF80BDC5083843AF9902B09F1638E5CB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3">
    <w:name w:val="6CD0B99BC8844E2B88178263AC39ABBC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3">
    <w:name w:val="F6B128EF1AE54A80BC26987388FDDDBD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3">
    <w:name w:val="3D82FD572AD544798B36DBDCC4558FD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3">
    <w:name w:val="B47C82211AE44016BC02CE32AC54FB6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3">
    <w:name w:val="7EA73EF60B964136A6BBC8473152688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3">
    <w:name w:val="7933B41D5A6D4E168D3F0BDDA9361B5F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3">
    <w:name w:val="B35D35EA1D1A43ECBD93C986A90D37A1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3">
    <w:name w:val="61A1635ED0194CA3A13432B827105CF3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1">
    <w:name w:val="E4DB02A2300E430BBF10FE2D12937A0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0">
    <w:name w:val="9E3F8C429C7442289AC17E1C15988B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1">
    <w:name w:val="305B3C5508C14BA58148AFF5540F76D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0">
    <w:name w:val="EBF24E20D3124480B5428A6686166B2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2">
    <w:name w:val="52DA794B62FE41ABBC23173EF1D10A5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0">
    <w:name w:val="5DF79797C9464BDEB58711CD0FA4C46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1">
    <w:name w:val="DF73A121F33B45028793B065463D64A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0">
    <w:name w:val="1A2A9CD2343C4AB19AEEDF1577BFCC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1">
    <w:name w:val="0DAF470043B94BF3AD9579402E14881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0">
    <w:name w:val="BBE0253567554401A3AD2B2828D8331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1">
    <w:name w:val="FC65D766E9384F84860F21C3925F397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9">
    <w:name w:val="26D70B4BF99344D6959B90AD478F196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9">
    <w:name w:val="65005E80FFED49838A5105B1616EE7B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9">
    <w:name w:val="37C4386D4628443F87477A641CDD3E97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9">
    <w:name w:val="D64A0173F60E45B38EA4A249F298BA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
    <w:name w:val="FAE6439A72AC441FACDC39C594D577E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8">
    <w:name w:val="4EDC578569A94AB2B15F052FCC3ECFE6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4">
    <w:name w:val="974408EA4F144BFCBCB54BD191843ED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
    <w:name w:val="B7F156B950654074A19C5FFBADA4D8D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4">
    <w:name w:val="E5A56A73C1EC461A888A30F43DF4DC3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
    <w:name w:val="EF9D3B34484D497E8F742BEE506888F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5">
    <w:name w:val="524018C771C342DDA5D1661D6BCAB86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5">
    <w:name w:val="9EC710CACD554A2786958FD9A6EB604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
    <w:name w:val="35A11566DAC7459AAEB4D84E05F9E6F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
    <w:name w:val="D28A9E99A1814E1C996AEB62ECD33A3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
    <w:name w:val="E973663699964B55AC43C31E2521B55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
    <w:name w:val="3E57207C376A4E2D93303B8E4355CD8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
    <w:name w:val="8B69B0BDBFB746F6917D3E5DB32739E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
    <w:name w:val="B140103CE4EF4AA99627B12A76214C5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
    <w:name w:val="DD36FC86BF704BFC90EA7A331DCE086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
    <w:name w:val="2F94C2E6D298447881054EDF14FFBC4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
    <w:name w:val="1B26EEA8FF714E7998784B20223A6B0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
    <w:name w:val="D92AFB8E1D424223A8622F77D8B9A98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
    <w:name w:val="6DBF5E8879FE45E391EB2D3CAC4B9E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
    <w:name w:val="322FCF24EF104653A4920BDDF5C1952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
    <w:name w:val="E500016FF43F4860B6D94B567F665C9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
    <w:name w:val="8FD54DB9514448EF82F2190265AF8F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
    <w:name w:val="447B8C82475E46138489B89C78DCC2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
    <w:name w:val="036ADA11D72248BCB5BB2A96D70CFFE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
    <w:name w:val="99F871613E344F568357A82818282F6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
    <w:name w:val="6387A071F8414349A7DB86E6C93D3B9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
    <w:name w:val="09DCE4E5A3E4440EA358FBC11AC1B3A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
    <w:name w:val="BDAD1DE2CDA941C9AD977C77E16EA2B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
    <w:name w:val="218EB7E6FF63479FB59CB53E1F2E704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
    <w:name w:val="C56C1607F6034326B08422E47F0F683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
    <w:name w:val="B9EF63C9E9CA4F3F8540D0F2DFB00E3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
    <w:name w:val="477716368B4C491EA540751CB951E4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9">
    <w:name w:val="5676B2DB4C294CFB877B69D0705BA9C9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9">
    <w:name w:val="CDC09208433E4093A90957ED60C0E904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4">
    <w:name w:val="6CD0B99BC8844E2B88178263AC39ABBC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4">
    <w:name w:val="F6B128EF1AE54A80BC26987388FDDDBD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4">
    <w:name w:val="3D82FD572AD544798B36DBDCC4558FD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4">
    <w:name w:val="B47C82211AE44016BC02CE32AC54FB6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4">
    <w:name w:val="7EA73EF60B964136A6BBC8473152688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4">
    <w:name w:val="7933B41D5A6D4E168D3F0BDDA9361B5F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4">
    <w:name w:val="B35D35EA1D1A43ECBD93C986A90D37A1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4">
    <w:name w:val="61A1635ED0194CA3A13432B827105CF3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2">
    <w:name w:val="E4DB02A2300E430BBF10FE2D12937A0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1">
    <w:name w:val="9E3F8C429C7442289AC17E1C15988B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2">
    <w:name w:val="305B3C5508C14BA58148AFF5540F76D0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1">
    <w:name w:val="EBF24E20D3124480B5428A6686166B2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3">
    <w:name w:val="52DA794B62FE41ABBC23173EF1D10A5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1">
    <w:name w:val="5DF79797C9464BDEB58711CD0FA4C46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2">
    <w:name w:val="DF73A121F33B45028793B065463D64A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1">
    <w:name w:val="1A2A9CD2343C4AB19AEEDF1577BFCC5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2">
    <w:name w:val="0DAF470043B94BF3AD9579402E14881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1">
    <w:name w:val="BBE0253567554401A3AD2B2828D8331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2">
    <w:name w:val="FC65D766E9384F84860F21C3925F397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0">
    <w:name w:val="26D70B4BF99344D6959B90AD478F196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0">
    <w:name w:val="65005E80FFED49838A5105B1616EE7B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0">
    <w:name w:val="37C4386D4628443F87477A641CDD3E97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0">
    <w:name w:val="D64A0173F60E45B38EA4A249F298BA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2">
    <w:name w:val="FAE6439A72AC441FACDC39C594D577E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9">
    <w:name w:val="4EDC578569A94AB2B15F052FCC3ECFE6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5">
    <w:name w:val="974408EA4F144BFCBCB54BD191843ED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2">
    <w:name w:val="B7F156B950654074A19C5FFBADA4D8D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5">
    <w:name w:val="E5A56A73C1EC461A888A30F43DF4DC3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2">
    <w:name w:val="EF9D3B34484D497E8F742BEE506888F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6">
    <w:name w:val="524018C771C342DDA5D1661D6BCAB86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6">
    <w:name w:val="9EC710CACD554A2786958FD9A6EB604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2">
    <w:name w:val="35A11566DAC7459AAEB4D84E05F9E6F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2">
    <w:name w:val="D28A9E99A1814E1C996AEB62ECD33A3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2">
    <w:name w:val="E973663699964B55AC43C31E2521B55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
    <w:name w:val="3E57207C376A4E2D93303B8E4355CD8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2">
    <w:name w:val="8B69B0BDBFB746F6917D3E5DB32739E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2">
    <w:name w:val="B140103CE4EF4AA99627B12A76214C5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2">
    <w:name w:val="DD36FC86BF704BFC90EA7A331DCE086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2">
    <w:name w:val="2F94C2E6D298447881054EDF14FFBC4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2">
    <w:name w:val="1B26EEA8FF714E7998784B20223A6B0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2">
    <w:name w:val="D92AFB8E1D424223A8622F77D8B9A98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2">
    <w:name w:val="6DBF5E8879FE45E391EB2D3CAC4B9E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2">
    <w:name w:val="322FCF24EF104653A4920BDDF5C1952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2">
    <w:name w:val="E500016FF43F4860B6D94B567F665C9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2">
    <w:name w:val="8FD54DB9514448EF82F2190265AF8F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2">
    <w:name w:val="447B8C82475E46138489B89C78DCC2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2">
    <w:name w:val="036ADA11D72248BCB5BB2A96D70CFFE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2">
    <w:name w:val="99F871613E344F568357A82818282F6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2">
    <w:name w:val="6387A071F8414349A7DB86E6C93D3B9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2">
    <w:name w:val="09DCE4E5A3E4440EA358FBC11AC1B3A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2">
    <w:name w:val="BDAD1DE2CDA941C9AD977C77E16EA2B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2">
    <w:name w:val="218EB7E6FF63479FB59CB53E1F2E704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2">
    <w:name w:val="C56C1607F6034326B08422E47F0F683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2">
    <w:name w:val="B9EF63C9E9CA4F3F8540D0F2DFB00E3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2">
    <w:name w:val="477716368B4C491EA540751CB951E4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
    <w:name w:val="75D2B687BC3C4C4795CF95266E55415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
    <w:name w:val="A3406E99D92348CCA1CB633E47B67265"/>
    <w:rsid w:val="00E96C8D"/>
  </w:style>
  <w:style w:type="paragraph" w:customStyle="1" w:styleId="6A80D7337F6E442FB02BE9BC0E951A24">
    <w:name w:val="6A80D7337F6E442FB02BE9BC0E951A24"/>
    <w:rsid w:val="00E96C8D"/>
  </w:style>
  <w:style w:type="paragraph" w:customStyle="1" w:styleId="5676B2DB4C294CFB877B69D0705BA9C920">
    <w:name w:val="5676B2DB4C294CFB877B69D0705BA9C9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0">
    <w:name w:val="CDC09208433E4093A90957ED60C0E904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5">
    <w:name w:val="6CD0B99BC8844E2B88178263AC39ABB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5">
    <w:name w:val="F6B128EF1AE54A80BC26987388FDDDB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5">
    <w:name w:val="3D82FD572AD544798B36DBDCC4558FD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5">
    <w:name w:val="B47C82211AE44016BC02CE32AC54FB62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5">
    <w:name w:val="7EA73EF60B964136A6BBC8473152688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5">
    <w:name w:val="7933B41D5A6D4E168D3F0BDDA9361B5F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5">
    <w:name w:val="B35D35EA1D1A43ECBD93C986A90D37A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5">
    <w:name w:val="61A1635ED0194CA3A13432B827105CF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3">
    <w:name w:val="E4DB02A2300E430BBF10FE2D12937A0C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2">
    <w:name w:val="9E3F8C429C7442289AC17E1C15988BC9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3">
    <w:name w:val="305B3C5508C14BA58148AFF5540F76D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2">
    <w:name w:val="EBF24E20D3124480B5428A6686166B2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4">
    <w:name w:val="52DA794B62FE41ABBC23173EF1D10A5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2">
    <w:name w:val="5DF79797C9464BDEB58711CD0FA4C46A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3">
    <w:name w:val="DF73A121F33B45028793B065463D64A4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2">
    <w:name w:val="1A2A9CD2343C4AB19AEEDF1577BFCC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3">
    <w:name w:val="0DAF470043B94BF3AD9579402E14881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2">
    <w:name w:val="BBE0253567554401A3AD2B2828D83310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3">
    <w:name w:val="FC65D766E9384F84860F21C3925F397D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1">
    <w:name w:val="26D70B4BF99344D6959B90AD478F196B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1">
    <w:name w:val="65005E80FFED49838A5105B1616EE7B3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1">
    <w:name w:val="37C4386D4628443F87477A641CDD3E9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1">
    <w:name w:val="D64A0173F60E45B38EA4A249F298BA51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3">
    <w:name w:val="FAE6439A72AC441FACDC39C594D577E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0">
    <w:name w:val="4EDC578569A94AB2B15F052FCC3ECFE6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6">
    <w:name w:val="974408EA4F144BFCBCB54BD191843ED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3">
    <w:name w:val="B7F156B950654074A19C5FFBADA4D8D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6">
    <w:name w:val="E5A56A73C1EC461A888A30F43DF4DC3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3">
    <w:name w:val="EF9D3B34484D497E8F742BEE506888F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7">
    <w:name w:val="524018C771C342DDA5D1661D6BCAB86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7">
    <w:name w:val="9EC710CACD554A2786958FD9A6EB604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3">
    <w:name w:val="35A11566DAC7459AAEB4D84E05F9E6F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3">
    <w:name w:val="D28A9E99A1814E1C996AEB62ECD33A3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3">
    <w:name w:val="E973663699964B55AC43C31E2521B55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2">
    <w:name w:val="3E57207C376A4E2D93303B8E4355CD8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3">
    <w:name w:val="8B69B0BDBFB746F6917D3E5DB32739E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3">
    <w:name w:val="B140103CE4EF4AA99627B12A76214C5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3">
    <w:name w:val="DD36FC86BF704BFC90EA7A331DCE086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3">
    <w:name w:val="2F94C2E6D298447881054EDF14FFBC4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3">
    <w:name w:val="1B26EEA8FF714E7998784B20223A6B0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3">
    <w:name w:val="D92AFB8E1D424223A8622F77D8B9A98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3">
    <w:name w:val="6DBF5E8879FE45E391EB2D3CAC4B9EE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3">
    <w:name w:val="322FCF24EF104653A4920BDDF5C1952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3">
    <w:name w:val="E500016FF43F4860B6D94B567F665C9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3">
    <w:name w:val="8FD54DB9514448EF82F2190265AF8F9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3">
    <w:name w:val="447B8C82475E46138489B89C78DCC24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3">
    <w:name w:val="036ADA11D72248BCB5BB2A96D70CFFE0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3">
    <w:name w:val="99F871613E344F568357A82818282F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3">
    <w:name w:val="6387A071F8414349A7DB86E6C93D3B9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3">
    <w:name w:val="09DCE4E5A3E4440EA358FBC11AC1B3A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3">
    <w:name w:val="BDAD1DE2CDA941C9AD977C77E16EA2B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3">
    <w:name w:val="218EB7E6FF63479FB59CB53E1F2E704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3">
    <w:name w:val="C56C1607F6034326B08422E47F0F683D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3">
    <w:name w:val="B9EF63C9E9CA4F3F8540D0F2DFB00E3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3">
    <w:name w:val="477716368B4C491EA540751CB951E4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
    <w:name w:val="75D2B687BC3C4C4795CF95266E55415C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
    <w:name w:val="FB234CD56205475FBD2002627EDF009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
    <w:name w:val="A3406E99D92348CCA1CB633E47B67265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
    <w:name w:val="4B2C4EAC1B594737AD1A4AB5D66101CF"/>
    <w:rsid w:val="00471E3A"/>
  </w:style>
  <w:style w:type="paragraph" w:customStyle="1" w:styleId="969DE3AB883B4675B5E403CD341AB948">
    <w:name w:val="969DE3AB883B4675B5E403CD341AB948"/>
    <w:rsid w:val="00471E3A"/>
  </w:style>
  <w:style w:type="paragraph" w:customStyle="1" w:styleId="D88BCE7661204184B0DBB4548F392D6B">
    <w:name w:val="D88BCE7661204184B0DBB4548F392D6B"/>
    <w:rsid w:val="00471E3A"/>
  </w:style>
  <w:style w:type="paragraph" w:customStyle="1" w:styleId="5676B2DB4C294CFB877B69D0705BA9C921">
    <w:name w:val="5676B2DB4C294CFB877B69D0705BA9C9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1">
    <w:name w:val="CDC09208433E4093A90957ED60C0E904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6">
    <w:name w:val="6CD0B99BC8844E2B88178263AC39ABB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6">
    <w:name w:val="F6B128EF1AE54A80BC26987388FDDDB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6">
    <w:name w:val="3D82FD572AD544798B36DBDCC4558FD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6">
    <w:name w:val="B47C82211AE44016BC02CE32AC54FB62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6">
    <w:name w:val="7EA73EF60B964136A6BBC8473152688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6">
    <w:name w:val="7933B41D5A6D4E168D3F0BDDA9361B5F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6">
    <w:name w:val="B35D35EA1D1A43ECBD93C986A90D37A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6">
    <w:name w:val="61A1635ED0194CA3A13432B827105CF3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4">
    <w:name w:val="E4DB02A2300E430BBF10FE2D12937A0C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3">
    <w:name w:val="9E3F8C429C7442289AC17E1C15988BC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4">
    <w:name w:val="305B3C5508C14BA58148AFF5540F76D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3">
    <w:name w:val="EBF24E20D3124480B5428A6686166B2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5">
    <w:name w:val="52DA794B62FE41ABBC23173EF1D10A5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3">
    <w:name w:val="5DF79797C9464BDEB58711CD0FA4C46A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4">
    <w:name w:val="DF73A121F33B45028793B065463D64A4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3">
    <w:name w:val="1A2A9CD2343C4AB19AEEDF1577BFCC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4">
    <w:name w:val="0DAF470043B94BF3AD9579402E14881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3">
    <w:name w:val="BBE0253567554401A3AD2B2828D8331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4">
    <w:name w:val="FC65D766E9384F84860F21C3925F397D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2">
    <w:name w:val="26D70B4BF99344D6959B90AD478F196B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2">
    <w:name w:val="65005E80FFED49838A5105B1616EE7B3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2">
    <w:name w:val="37C4386D4628443F87477A641CDD3E9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2">
    <w:name w:val="D64A0173F60E45B38EA4A249F298BA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4">
    <w:name w:val="FAE6439A72AC441FACDC39C594D577E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1">
    <w:name w:val="4EDC578569A94AB2B15F052FCC3ECFE6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7">
    <w:name w:val="974408EA4F144BFCBCB54BD191843ED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4">
    <w:name w:val="B7F156B950654074A19C5FFBADA4D8D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7">
    <w:name w:val="E5A56A73C1EC461A888A30F43DF4DC3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4">
    <w:name w:val="EF9D3B34484D497E8F742BEE506888F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8">
    <w:name w:val="524018C771C342DDA5D1661D6BCAB86E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8">
    <w:name w:val="9EC710CACD554A2786958FD9A6EB6040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4">
    <w:name w:val="35A11566DAC7459AAEB4D84E05F9E6F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4">
    <w:name w:val="D28A9E99A1814E1C996AEB62ECD33A3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4">
    <w:name w:val="E973663699964B55AC43C31E2521B55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3">
    <w:name w:val="3E57207C376A4E2D93303B8E4355CD8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4">
    <w:name w:val="8B69B0BDBFB746F6917D3E5DB32739E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4">
    <w:name w:val="B140103CE4EF4AA99627B12A76214C5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4">
    <w:name w:val="DD36FC86BF704BFC90EA7A331DCE086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4">
    <w:name w:val="2F94C2E6D298447881054EDF14FFBC4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4">
    <w:name w:val="1B26EEA8FF714E7998784B20223A6B0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4">
    <w:name w:val="D92AFB8E1D424223A8622F77D8B9A98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4">
    <w:name w:val="6DBF5E8879FE45E391EB2D3CAC4B9EE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4">
    <w:name w:val="322FCF24EF104653A4920BDDF5C1952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4">
    <w:name w:val="E500016FF43F4860B6D94B567F665C9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4">
    <w:name w:val="8FD54DB9514448EF82F2190265AF8F9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4">
    <w:name w:val="447B8C82475E46138489B89C78DCC24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4">
    <w:name w:val="036ADA11D72248BCB5BB2A96D70CFFE0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4">
    <w:name w:val="99F871613E344F568357A82818282F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4">
    <w:name w:val="6387A071F8414349A7DB86E6C93D3B9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4">
    <w:name w:val="09DCE4E5A3E4440EA358FBC11AC1B3A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4">
    <w:name w:val="BDAD1DE2CDA941C9AD977C77E16EA2BA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4">
    <w:name w:val="218EB7E6FF63479FB59CB53E1F2E704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4">
    <w:name w:val="C56C1607F6034326B08422E47F0F683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4">
    <w:name w:val="B9EF63C9E9CA4F3F8540D0F2DFB00E3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4">
    <w:name w:val="477716368B4C491EA540751CB951E4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2">
    <w:name w:val="75D2B687BC3C4C4795CF95266E55415C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
    <w:name w:val="FB234CD56205475FBD2002627EDF009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2">
    <w:name w:val="A3406E99D92348CCA1CB633E47B672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
    <w:name w:val="564DB01F99E94DB99EE4D0D721B7293F"/>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
    <w:name w:val="BB7AE23AB66E4752966353A97176E37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
    <w:name w:val="F184F482FE85427AA76A5F65962718FE"/>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
    <w:name w:val="4B2C4EAC1B594737AD1A4AB5D66101C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
    <w:name w:val="969DE3AB883B4675B5E403CD341AB94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
    <w:name w:val="BFBB4D405C974F8EA12B931496106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
    <w:name w:val="9D1C7F0B5A904B5F822A99FBB4B6C87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
    <w:name w:val="F28C015F423148B792305BAB005FF82A"/>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
    <w:name w:val="D88BCE7661204184B0DBB4548F392D6B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2">
    <w:name w:val="5676B2DB4C294CFB877B69D0705BA9C9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2">
    <w:name w:val="CDC09208433E4093A90957ED60C0E904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7">
    <w:name w:val="6CD0B99BC8844E2B88178263AC39ABB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7">
    <w:name w:val="F6B128EF1AE54A80BC26987388FDDDB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7">
    <w:name w:val="3D82FD572AD544798B36DBDCC4558FDA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7">
    <w:name w:val="B47C82211AE44016BC02CE32AC54FB62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7">
    <w:name w:val="7EA73EF60B964136A6BBC8473152688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7">
    <w:name w:val="7933B41D5A6D4E168D3F0BDDA9361B5F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7">
    <w:name w:val="B35D35EA1D1A43ECBD93C986A90D37A1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7">
    <w:name w:val="61A1635ED0194CA3A13432B827105CF3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5">
    <w:name w:val="E4DB02A2300E430BBF10FE2D12937A0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4">
    <w:name w:val="9E3F8C429C7442289AC17E1C15988BC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5">
    <w:name w:val="305B3C5508C14BA58148AFF5540F76D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4">
    <w:name w:val="EBF24E20D3124480B5428A6686166B2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6">
    <w:name w:val="52DA794B62FE41ABBC23173EF1D10A5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4">
    <w:name w:val="5DF79797C9464BDEB58711CD0FA4C46A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5">
    <w:name w:val="DF73A121F33B45028793B065463D64A4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4">
    <w:name w:val="1A2A9CD2343C4AB19AEEDF1577BFCC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5">
    <w:name w:val="0DAF470043B94BF3AD9579402E14881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4">
    <w:name w:val="BBE0253567554401A3AD2B2828D8331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5">
    <w:name w:val="FC65D766E9384F84860F21C3925F397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3">
    <w:name w:val="26D70B4BF99344D6959B90AD478F196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3">
    <w:name w:val="65005E80FFED49838A5105B1616EE7B3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3">
    <w:name w:val="37C4386D4628443F87477A641CDD3E9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3">
    <w:name w:val="D64A0173F60E45B38EA4A249F298BA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5">
    <w:name w:val="FAE6439A72AC441FACDC39C594D577E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2">
    <w:name w:val="4EDC578569A94AB2B15F052FCC3ECFE6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8">
    <w:name w:val="974408EA4F144BFCBCB54BD191843ED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5">
    <w:name w:val="B7F156B950654074A19C5FFBADA4D8D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8">
    <w:name w:val="E5A56A73C1EC461A888A30F43DF4DC3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5">
    <w:name w:val="EF9D3B34484D497E8F742BEE506888F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9">
    <w:name w:val="524018C771C342DDA5D1661D6BCAB86E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9">
    <w:name w:val="9EC710CACD554A2786958FD9A6EB6040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5">
    <w:name w:val="35A11566DAC7459AAEB4D84E05F9E6F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5">
    <w:name w:val="D28A9E99A1814E1C996AEB62ECD33A3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5">
    <w:name w:val="E973663699964B55AC43C31E2521B55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4">
    <w:name w:val="3E57207C376A4E2D93303B8E4355CD8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5">
    <w:name w:val="8B69B0BDBFB746F6917D3E5DB32739E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5">
    <w:name w:val="B140103CE4EF4AA99627B12A76214C5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5">
    <w:name w:val="DD36FC86BF704BFC90EA7A331DCE086F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5">
    <w:name w:val="2F94C2E6D298447881054EDF14FFBC4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5">
    <w:name w:val="1B26EEA8FF714E7998784B20223A6B0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5">
    <w:name w:val="D92AFB8E1D424223A8622F77D8B9A98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5">
    <w:name w:val="6DBF5E8879FE45E391EB2D3CAC4B9EE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5">
    <w:name w:val="322FCF24EF104653A4920BDDF5C1952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5">
    <w:name w:val="E500016FF43F4860B6D94B567F665C9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5">
    <w:name w:val="8FD54DB9514448EF82F2190265AF8F9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5">
    <w:name w:val="447B8C82475E46138489B89C78DCC24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5">
    <w:name w:val="036ADA11D72248BCB5BB2A96D70CFFE0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5">
    <w:name w:val="99F871613E344F568357A82818282F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5">
    <w:name w:val="6387A071F8414349A7DB86E6C93D3B9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5">
    <w:name w:val="09DCE4E5A3E4440EA358FBC11AC1B3A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5">
    <w:name w:val="BDAD1DE2CDA941C9AD977C77E16EA2BA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5">
    <w:name w:val="218EB7E6FF63479FB59CB53E1F2E704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5">
    <w:name w:val="C56C1607F6034326B08422E47F0F683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5">
    <w:name w:val="B9EF63C9E9CA4F3F8540D0F2DFB00E3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5">
    <w:name w:val="477716368B4C491EA540751CB951E4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3">
    <w:name w:val="75D2B687BC3C4C4795CF95266E55415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2">
    <w:name w:val="FB234CD56205475FBD2002627EDF009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3">
    <w:name w:val="A3406E99D92348CCA1CB633E47B672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
    <w:name w:val="564DB01F99E94DB99EE4D0D721B7293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
    <w:name w:val="BB7AE23AB66E4752966353A97176E379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
    <w:name w:val="F184F482FE85427AA76A5F65962718FE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2">
    <w:name w:val="4B2C4EAC1B594737AD1A4AB5D66101C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2">
    <w:name w:val="969DE3AB883B4675B5E403CD341AB94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
    <w:name w:val="BFBB4D405C974F8EA12B93149610665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
    <w:name w:val="9D1C7F0B5A904B5F822A99FBB4B6C8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
    <w:name w:val="F28C015F423148B792305BAB005FF82A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2">
    <w:name w:val="D88BCE7661204184B0DBB4548F392D6B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3">
    <w:name w:val="5676B2DB4C294CFB877B69D0705BA9C9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3">
    <w:name w:val="CDC09208433E4093A90957ED60C0E904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8">
    <w:name w:val="6CD0B99BC8844E2B88178263AC39ABBC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8">
    <w:name w:val="F6B128EF1AE54A80BC26987388FDDDBD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8">
    <w:name w:val="3D82FD572AD544798B36DBDCC4558FDA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8">
    <w:name w:val="B47C82211AE44016BC02CE32AC54FB62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8">
    <w:name w:val="7EA73EF60B964136A6BBC8473152688B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8">
    <w:name w:val="7933B41D5A6D4E168D3F0BDDA9361B5F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8">
    <w:name w:val="B35D35EA1D1A43ECBD93C986A90D37A1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8">
    <w:name w:val="61A1635ED0194CA3A13432B827105CF3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6">
    <w:name w:val="E4DB02A2300E430BBF10FE2D12937A0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5">
    <w:name w:val="9E3F8C429C7442289AC17E1C15988BC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6">
    <w:name w:val="305B3C5508C14BA58148AFF5540F76D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5">
    <w:name w:val="EBF24E20D3124480B5428A6686166B2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7">
    <w:name w:val="52DA794B62FE41ABBC23173EF1D10A5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5">
    <w:name w:val="5DF79797C9464BDEB58711CD0FA4C46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6">
    <w:name w:val="DF73A121F33B45028793B065463D64A4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5">
    <w:name w:val="1A2A9CD2343C4AB19AEEDF1577BFCC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6">
    <w:name w:val="0DAF470043B94BF3AD9579402E14881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5">
    <w:name w:val="BBE0253567554401A3AD2B2828D8331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6">
    <w:name w:val="FC65D766E9384F84860F21C3925F397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4">
    <w:name w:val="26D70B4BF99344D6959B90AD478F196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4">
    <w:name w:val="65005E80FFED49838A5105B1616EE7B3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4">
    <w:name w:val="37C4386D4628443F87477A641CDD3E97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4">
    <w:name w:val="D64A0173F60E45B38EA4A249F298BA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6">
    <w:name w:val="FAE6439A72AC441FACDC39C594D577E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3">
    <w:name w:val="4EDC578569A94AB2B15F052FCC3ECFE6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9">
    <w:name w:val="974408EA4F144BFCBCB54BD191843ED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6">
    <w:name w:val="B7F156B950654074A19C5FFBADA4D8D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9">
    <w:name w:val="E5A56A73C1EC461A888A30F43DF4DC3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6">
    <w:name w:val="EF9D3B34484D497E8F742BEE506888F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0">
    <w:name w:val="524018C771C342DDA5D1661D6BCAB86E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0">
    <w:name w:val="9EC710CACD554A2786958FD9A6EB6040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6">
    <w:name w:val="35A11566DAC7459AAEB4D84E05F9E6FC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6">
    <w:name w:val="D28A9E99A1814E1C996AEB62ECD33A3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6">
    <w:name w:val="E973663699964B55AC43C31E2521B55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5">
    <w:name w:val="3E57207C376A4E2D93303B8E4355CD8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6">
    <w:name w:val="8B69B0BDBFB746F6917D3E5DB32739E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6">
    <w:name w:val="B140103CE4EF4AA99627B12A76214C5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6">
    <w:name w:val="DD36FC86BF704BFC90EA7A331DCE086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6">
    <w:name w:val="2F94C2E6D298447881054EDF14FFBC4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6">
    <w:name w:val="1B26EEA8FF714E7998784B20223A6B0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6">
    <w:name w:val="D92AFB8E1D424223A8622F77D8B9A98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6">
    <w:name w:val="6DBF5E8879FE45E391EB2D3CAC4B9EE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6">
    <w:name w:val="322FCF24EF104653A4920BDDF5C1952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6">
    <w:name w:val="E500016FF43F4860B6D94B567F665C9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6">
    <w:name w:val="8FD54DB9514448EF82F2190265AF8F9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6">
    <w:name w:val="447B8C82475E46138489B89C78DCC24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6">
    <w:name w:val="036ADA11D72248BCB5BB2A96D70CFFE0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6">
    <w:name w:val="99F871613E344F568357A82818282F6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6">
    <w:name w:val="6387A071F8414349A7DB86E6C93D3B9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6">
    <w:name w:val="09DCE4E5A3E4440EA358FBC11AC1B3A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6">
    <w:name w:val="BDAD1DE2CDA941C9AD977C77E16EA2BA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6">
    <w:name w:val="218EB7E6FF63479FB59CB53E1F2E704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6">
    <w:name w:val="C56C1607F6034326B08422E47F0F683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6">
    <w:name w:val="B9EF63C9E9CA4F3F8540D0F2DFB00E3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6">
    <w:name w:val="477716368B4C491EA540751CB951E4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4">
    <w:name w:val="75D2B687BC3C4C4795CF95266E55415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3">
    <w:name w:val="FB234CD56205475FBD2002627EDF009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4">
    <w:name w:val="A3406E99D92348CCA1CB633E47B672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2">
    <w:name w:val="564DB01F99E94DB99EE4D0D721B7293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2">
    <w:name w:val="BB7AE23AB66E4752966353A97176E379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2">
    <w:name w:val="F184F482FE85427AA76A5F65962718FE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3">
    <w:name w:val="4B2C4EAC1B594737AD1A4AB5D66101C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3">
    <w:name w:val="969DE3AB883B4675B5E403CD341AB94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2">
    <w:name w:val="BFBB4D405C974F8EA12B93149610665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2">
    <w:name w:val="9D1C7F0B5A904B5F822A99FBB4B6C8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2">
    <w:name w:val="F28C015F423148B792305BAB005FF82A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3">
    <w:name w:val="D88BCE7661204184B0DBB4548F392D6B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4">
    <w:name w:val="5676B2DB4C294CFB877B69D0705BA9C9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4">
    <w:name w:val="CDC09208433E4093A90957ED60C0E904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9">
    <w:name w:val="6CD0B99BC8844E2B88178263AC39ABBC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9">
    <w:name w:val="F6B128EF1AE54A80BC26987388FDDDBD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9">
    <w:name w:val="3D82FD572AD544798B36DBDCC4558FDA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9">
    <w:name w:val="B47C82211AE44016BC02CE32AC54FB62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9">
    <w:name w:val="7EA73EF60B964136A6BBC8473152688B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9">
    <w:name w:val="7933B41D5A6D4E168D3F0BDDA9361B5F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9">
    <w:name w:val="B35D35EA1D1A43ECBD93C986A90D37A1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9">
    <w:name w:val="61A1635ED0194CA3A13432B827105CF3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7">
    <w:name w:val="E4DB02A2300E430BBF10FE2D12937A0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6">
    <w:name w:val="9E3F8C429C7442289AC17E1C15988BC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7">
    <w:name w:val="305B3C5508C14BA58148AFF5540F76D0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6">
    <w:name w:val="EBF24E20D3124480B5428A6686166B2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8">
    <w:name w:val="52DA794B62FE41ABBC23173EF1D10A5D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6">
    <w:name w:val="5DF79797C9464BDEB58711CD0FA4C46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7">
    <w:name w:val="DF73A121F33B45028793B065463D64A4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6">
    <w:name w:val="1A2A9CD2343C4AB19AEEDF1577BFCC5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7">
    <w:name w:val="0DAF470043B94BF3AD9579402E148819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6">
    <w:name w:val="BBE0253567554401A3AD2B2828D8331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7">
    <w:name w:val="FC65D766E9384F84860F21C3925F397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5">
    <w:name w:val="26D70B4BF99344D6959B90AD478F196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5">
    <w:name w:val="65005E80FFED49838A5105B1616EE7B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5">
    <w:name w:val="37C4386D4628443F87477A641CDD3E97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5">
    <w:name w:val="D64A0173F60E45B38EA4A249F298BA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7">
    <w:name w:val="FAE6439A72AC441FACDC39C594D577E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4">
    <w:name w:val="4EDC578569A94AB2B15F052FCC3ECFE6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0">
    <w:name w:val="974408EA4F144BFCBCB54BD191843ED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7">
    <w:name w:val="B7F156B950654074A19C5FFBADA4D8D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0">
    <w:name w:val="E5A56A73C1EC461A888A30F43DF4DC3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7">
    <w:name w:val="EF9D3B34484D497E8F742BEE506888F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1">
    <w:name w:val="524018C771C342DDA5D1661D6BCAB86E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1">
    <w:name w:val="9EC710CACD554A2786958FD9A6EB6040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7">
    <w:name w:val="35A11566DAC7459AAEB4D84E05F9E6FC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7">
    <w:name w:val="D28A9E99A1814E1C996AEB62ECD33A3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7">
    <w:name w:val="E973663699964B55AC43C31E2521B55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6">
    <w:name w:val="3E57207C376A4E2D93303B8E4355CD8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7">
    <w:name w:val="8B69B0BDBFB746F6917D3E5DB32739E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7">
    <w:name w:val="B140103CE4EF4AA99627B12A76214C5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7">
    <w:name w:val="DD36FC86BF704BFC90EA7A331DCE086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7">
    <w:name w:val="2F94C2E6D298447881054EDF14FFBC4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7">
    <w:name w:val="1B26EEA8FF714E7998784B20223A6B0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7">
    <w:name w:val="D92AFB8E1D424223A8622F77D8B9A98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7">
    <w:name w:val="6DBF5E8879FE45E391EB2D3CAC4B9EE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7">
    <w:name w:val="322FCF24EF104653A4920BDDF5C1952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7">
    <w:name w:val="E500016FF43F4860B6D94B567F665C9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7">
    <w:name w:val="8FD54DB9514448EF82F2190265AF8F9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7">
    <w:name w:val="447B8C82475E46138489B89C78DCC24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7">
    <w:name w:val="036ADA11D72248BCB5BB2A96D70CFFE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7">
    <w:name w:val="99F871613E344F568357A82818282F6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7">
    <w:name w:val="6387A071F8414349A7DB86E6C93D3B9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7">
    <w:name w:val="09DCE4E5A3E4440EA358FBC11AC1B3A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7">
    <w:name w:val="BDAD1DE2CDA941C9AD977C77E16EA2BA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7">
    <w:name w:val="218EB7E6FF63479FB59CB53E1F2E704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7">
    <w:name w:val="C56C1607F6034326B08422E47F0F683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7">
    <w:name w:val="B9EF63C9E9CA4F3F8540D0F2DFB00E3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7">
    <w:name w:val="477716368B4C491EA540751CB951E4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5">
    <w:name w:val="75D2B687BC3C4C4795CF95266E55415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4">
    <w:name w:val="FB234CD56205475FBD2002627EDF009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5">
    <w:name w:val="A3406E99D92348CCA1CB633E47B672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3">
    <w:name w:val="564DB01F99E94DB99EE4D0D721B7293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3">
    <w:name w:val="BB7AE23AB66E4752966353A97176E37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3">
    <w:name w:val="F184F482FE85427AA76A5F65962718F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4">
    <w:name w:val="4B2C4EAC1B594737AD1A4AB5D66101C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4">
    <w:name w:val="969DE3AB883B4675B5E403CD341AB94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3">
    <w:name w:val="BFBB4D405C974F8EA12B93149610665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3">
    <w:name w:val="9D1C7F0B5A904B5F822A99FBB4B6C8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3">
    <w:name w:val="F28C015F423148B792305BAB005FF82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4">
    <w:name w:val="D88BCE7661204184B0DBB4548F392D6B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5">
    <w:name w:val="5676B2DB4C294CFB877B69D0705BA9C9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5">
    <w:name w:val="CDC09208433E4093A90957ED60C0E904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0">
    <w:name w:val="6CD0B99BC8844E2B88178263AC39ABBC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0">
    <w:name w:val="F6B128EF1AE54A80BC26987388FDDDBD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0">
    <w:name w:val="3D82FD572AD544798B36DBDCC4558FDA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0">
    <w:name w:val="B47C82211AE44016BC02CE32AC54FB62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0">
    <w:name w:val="7EA73EF60B964136A6BBC8473152688B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0">
    <w:name w:val="7933B41D5A6D4E168D3F0BDDA9361B5F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0">
    <w:name w:val="B35D35EA1D1A43ECBD93C986A90D37A1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0">
    <w:name w:val="61A1635ED0194CA3A13432B827105CF3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8">
    <w:name w:val="E4DB02A2300E430BBF10FE2D12937A0C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7">
    <w:name w:val="9E3F8C429C7442289AC17E1C15988BC9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8">
    <w:name w:val="305B3C5508C14BA58148AFF5540F76D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7">
    <w:name w:val="EBF24E20D3124480B5428A6686166B2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9">
    <w:name w:val="52DA794B62FE41ABBC23173EF1D10A5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7">
    <w:name w:val="5DF79797C9464BDEB58711CD0FA4C46A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8">
    <w:name w:val="DF73A121F33B45028793B065463D64A4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7">
    <w:name w:val="1A2A9CD2343C4AB19AEEDF1577BFCC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8">
    <w:name w:val="0DAF470043B94BF3AD9579402E14881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7">
    <w:name w:val="BBE0253567554401A3AD2B2828D83310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8">
    <w:name w:val="FC65D766E9384F84860F21C3925F397D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6">
    <w:name w:val="26D70B4BF99344D6959B90AD478F196B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6">
    <w:name w:val="65005E80FFED49838A5105B1616EE7B3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6">
    <w:name w:val="37C4386D4628443F87477A641CDD3E97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6">
    <w:name w:val="D64A0173F60E45B38EA4A249F298BA51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8">
    <w:name w:val="FAE6439A72AC441FACDC39C594D577E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5">
    <w:name w:val="4EDC578569A94AB2B15F052FCC3ECFE6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1">
    <w:name w:val="974408EA4F144BFCBCB54BD191843ED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8">
    <w:name w:val="B7F156B950654074A19C5FFBADA4D8D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1">
    <w:name w:val="E5A56A73C1EC461A888A30F43DF4DC3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8">
    <w:name w:val="EF9D3B34484D497E8F742BEE506888F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2">
    <w:name w:val="524018C771C342DDA5D1661D6BCAB86E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2">
    <w:name w:val="9EC710CACD554A2786958FD9A6EB6040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8">
    <w:name w:val="35A11566DAC7459AAEB4D84E05F9E6FC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8">
    <w:name w:val="D28A9E99A1814E1C996AEB62ECD33A3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8">
    <w:name w:val="E973663699964B55AC43C31E2521B55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7">
    <w:name w:val="3E57207C376A4E2D93303B8E4355CD88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8">
    <w:name w:val="8B69B0BDBFB746F6917D3E5DB32739E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8">
    <w:name w:val="B140103CE4EF4AA99627B12A76214C5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8">
    <w:name w:val="DD36FC86BF704BFC90EA7A331DCE086F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8">
    <w:name w:val="2F94C2E6D298447881054EDF14FFBC4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8">
    <w:name w:val="1B26EEA8FF714E7998784B20223A6B0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8">
    <w:name w:val="D92AFB8E1D424223A8622F77D8B9A98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8">
    <w:name w:val="6DBF5E8879FE45E391EB2D3CAC4B9EE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8">
    <w:name w:val="322FCF24EF104653A4920BDDF5C1952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8">
    <w:name w:val="E500016FF43F4860B6D94B567F665C9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8">
    <w:name w:val="8FD54DB9514448EF82F2190265AF8F9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8">
    <w:name w:val="447B8C82475E46138489B89C78DCC24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8">
    <w:name w:val="036ADA11D72248BCB5BB2A96D70CFFE0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8">
    <w:name w:val="99F871613E344F568357A82818282F6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8">
    <w:name w:val="6387A071F8414349A7DB86E6C93D3B9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8">
    <w:name w:val="09DCE4E5A3E4440EA358FBC11AC1B3A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8">
    <w:name w:val="BDAD1DE2CDA941C9AD977C77E16EA2BA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8">
    <w:name w:val="218EB7E6FF63479FB59CB53E1F2E704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8">
    <w:name w:val="C56C1607F6034326B08422E47F0F683D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8">
    <w:name w:val="B9EF63C9E9CA4F3F8540D0F2DFB00E3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8">
    <w:name w:val="477716368B4C491EA540751CB951E4B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6">
    <w:name w:val="75D2B687BC3C4C4795CF95266E55415C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5">
    <w:name w:val="FB234CD56205475FBD2002627EDF009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6">
    <w:name w:val="A3406E99D92348CCA1CB633E47B67265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4">
    <w:name w:val="564DB01F99E94DB99EE4D0D721B7293F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4">
    <w:name w:val="BB7AE23AB66E4752966353A97176E379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4">
    <w:name w:val="F184F482FE85427AA76A5F65962718FE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5">
    <w:name w:val="4B2C4EAC1B594737AD1A4AB5D66101C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5">
    <w:name w:val="969DE3AB883B4675B5E403CD341AB94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4">
    <w:name w:val="BFBB4D405C974F8EA12B931496106652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4">
    <w:name w:val="9D1C7F0B5A904B5F822A99FBB4B6C871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4">
    <w:name w:val="F28C015F423148B792305BAB005FF82A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5">
    <w:name w:val="D88BCE7661204184B0DBB4548F392D6B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6">
    <w:name w:val="5676B2DB4C294CFB877B69D0705BA9C9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6">
    <w:name w:val="CDC09208433E4093A90957ED60C0E904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1">
    <w:name w:val="6CD0B99BC8844E2B88178263AC39ABBC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1">
    <w:name w:val="F6B128EF1AE54A80BC26987388FDDDBD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1">
    <w:name w:val="3D82FD572AD544798B36DBDCC4558FDA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1">
    <w:name w:val="B47C82211AE44016BC02CE32AC54FB62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1">
    <w:name w:val="7EA73EF60B964136A6BBC8473152688B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1">
    <w:name w:val="7933B41D5A6D4E168D3F0BDDA9361B5F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1">
    <w:name w:val="B35D35EA1D1A43ECBD93C986A90D37A1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1">
    <w:name w:val="61A1635ED0194CA3A13432B827105CF3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9">
    <w:name w:val="E4DB02A2300E430BBF10FE2D12937A0C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8">
    <w:name w:val="9E3F8C429C7442289AC17E1C15988BC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9">
    <w:name w:val="305B3C5508C14BA58148AFF5540F76D0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8">
    <w:name w:val="EBF24E20D3124480B5428A6686166B2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0">
    <w:name w:val="52DA794B62FE41ABBC23173EF1D10A5D1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8">
    <w:name w:val="5DF79797C9464BDEB58711CD0FA4C46A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9">
    <w:name w:val="DF73A121F33B45028793B065463D64A4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8">
    <w:name w:val="1A2A9CD2343C4AB19AEEDF1577BFCC5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9">
    <w:name w:val="0DAF470043B94BF3AD9579402E148819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8">
    <w:name w:val="BBE0253567554401A3AD2B2828D8331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9">
    <w:name w:val="FC65D766E9384F84860F21C3925F397D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7">
    <w:name w:val="26D70B4BF99344D6959B90AD478F196B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7">
    <w:name w:val="65005E80FFED49838A5105B1616EE7B3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7">
    <w:name w:val="37C4386D4628443F87477A641CDD3E97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7">
    <w:name w:val="D64A0173F60E45B38EA4A249F298BA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9">
    <w:name w:val="FAE6439A72AC441FACDC39C594D577E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6">
    <w:name w:val="4EDC578569A94AB2B15F052FCC3ECFE6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2">
    <w:name w:val="974408EA4F144BFCBCB54BD191843ED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9">
    <w:name w:val="B7F156B950654074A19C5FFBADA4D8D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2">
    <w:name w:val="E5A56A73C1EC461A888A30F43DF4DC3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9">
    <w:name w:val="EF9D3B34484D497E8F742BEE506888F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3">
    <w:name w:val="524018C771C342DDA5D1661D6BCAB86E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3">
    <w:name w:val="9EC710CACD554A2786958FD9A6EB6040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9">
    <w:name w:val="35A11566DAC7459AAEB4D84E05F9E6FC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9">
    <w:name w:val="D28A9E99A1814E1C996AEB62ECD33A3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9">
    <w:name w:val="E973663699964B55AC43C31E2521B55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8">
    <w:name w:val="3E57207C376A4E2D93303B8E4355CD8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9">
    <w:name w:val="8B69B0BDBFB746F6917D3E5DB32739E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9">
    <w:name w:val="B140103CE4EF4AA99627B12A76214C5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9">
    <w:name w:val="DD36FC86BF704BFC90EA7A331DCE086F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9">
    <w:name w:val="2F94C2E6D298447881054EDF14FFBC4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9">
    <w:name w:val="1B26EEA8FF714E7998784B20223A6B0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9">
    <w:name w:val="D92AFB8E1D424223A8622F77D8B9A98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9">
    <w:name w:val="6DBF5E8879FE45E391EB2D3CAC4B9EE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9">
    <w:name w:val="322FCF24EF104653A4920BDDF5C1952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9">
    <w:name w:val="E500016FF43F4860B6D94B567F665C9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9">
    <w:name w:val="8FD54DB9514448EF82F2190265AF8F9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9">
    <w:name w:val="447B8C82475E46138489B89C78DCC24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9">
    <w:name w:val="036ADA11D72248BCB5BB2A96D70CFFE0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9">
    <w:name w:val="99F871613E344F568357A82818282F6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9">
    <w:name w:val="6387A071F8414349A7DB86E6C93D3B9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9">
    <w:name w:val="09DCE4E5A3E4440EA358FBC11AC1B3A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9">
    <w:name w:val="BDAD1DE2CDA941C9AD977C77E16EA2BA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9">
    <w:name w:val="218EB7E6FF63479FB59CB53E1F2E704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9">
    <w:name w:val="C56C1607F6034326B08422E47F0F683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9">
    <w:name w:val="B9EF63C9E9CA4F3F8540D0F2DFB00E3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9">
    <w:name w:val="477716368B4C491EA540751CB951E4B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7">
    <w:name w:val="75D2B687BC3C4C4795CF95266E55415C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6">
    <w:name w:val="FB234CD56205475FBD2002627EDF009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7">
    <w:name w:val="A3406E99D92348CCA1CB633E47B67265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5">
    <w:name w:val="564DB01F99E94DB99EE4D0D721B7293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5">
    <w:name w:val="BB7AE23AB66E4752966353A97176E379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5">
    <w:name w:val="F184F482FE85427AA76A5F65962718FE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6">
    <w:name w:val="4B2C4EAC1B594737AD1A4AB5D66101CF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6">
    <w:name w:val="969DE3AB883B4675B5E403CD341AB94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5">
    <w:name w:val="BFBB4D405C974F8EA12B93149610665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5">
    <w:name w:val="9D1C7F0B5A904B5F822A99FBB4B6C87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5">
    <w:name w:val="F28C015F423148B792305BAB005FF82A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6">
    <w:name w:val="D88BCE7661204184B0DBB4548F392D6B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7">
    <w:name w:val="5676B2DB4C294CFB877B69D0705BA9C9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7">
    <w:name w:val="CDC09208433E4093A90957ED60C0E904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2">
    <w:name w:val="6CD0B99BC8844E2B88178263AC39ABBC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2">
    <w:name w:val="F6B128EF1AE54A80BC26987388FDDDB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2">
    <w:name w:val="3D82FD572AD544798B36DBDCC4558FD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2">
    <w:name w:val="B47C82211AE44016BC02CE32AC54FB62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2">
    <w:name w:val="7EA73EF60B964136A6BBC8473152688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2">
    <w:name w:val="7933B41D5A6D4E168D3F0BDDA9361B5F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2">
    <w:name w:val="B35D35EA1D1A43ECBD93C986A90D37A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2">
    <w:name w:val="61A1635ED0194CA3A13432B827105CF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0">
    <w:name w:val="E4DB02A2300E430BBF10FE2D12937A0C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9">
    <w:name w:val="9E3F8C429C7442289AC17E1C15988BC9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0">
    <w:name w:val="305B3C5508C14BA58148AFF5540F76D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9">
    <w:name w:val="EBF24E20D3124480B5428A6686166B2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1">
    <w:name w:val="52DA794B62FE41ABBC23173EF1D10A5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9">
    <w:name w:val="5DF79797C9464BDEB58711CD0FA4C46A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0">
    <w:name w:val="DF73A121F33B45028793B065463D64A4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9">
    <w:name w:val="1A2A9CD2343C4AB19AEEDF1577BFCC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0">
    <w:name w:val="0DAF470043B94BF3AD9579402E148819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9">
    <w:name w:val="BBE0253567554401A3AD2B2828D8331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0">
    <w:name w:val="FC65D766E9384F84860F21C3925F397D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8">
    <w:name w:val="26D70B4BF99344D6959B90AD478F196B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8">
    <w:name w:val="65005E80FFED49838A5105B1616EE7B3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8">
    <w:name w:val="37C4386D4628443F87477A641CDD3E9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8">
    <w:name w:val="D64A0173F60E45B38EA4A249F298BA51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0">
    <w:name w:val="FAE6439A72AC441FACDC39C594D577E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7">
    <w:name w:val="4EDC578569A94AB2B15F052FCC3ECFE6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3">
    <w:name w:val="974408EA4F144BFCBCB54BD191843ED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0">
    <w:name w:val="B7F156B950654074A19C5FFBADA4D8D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3">
    <w:name w:val="E5A56A73C1EC461A888A30F43DF4DC3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0">
    <w:name w:val="EF9D3B34484D497E8F742BEE506888F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4">
    <w:name w:val="524018C771C342DDA5D1661D6BCAB86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4">
    <w:name w:val="9EC710CACD554A2786958FD9A6EB604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0">
    <w:name w:val="35A11566DAC7459AAEB4D84E05F9E6F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0">
    <w:name w:val="D28A9E99A1814E1C996AEB62ECD33A3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0">
    <w:name w:val="E973663699964B55AC43C31E2521B55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9">
    <w:name w:val="3E57207C376A4E2D93303B8E4355CD8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0">
    <w:name w:val="8B69B0BDBFB746F6917D3E5DB32739E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0">
    <w:name w:val="B140103CE4EF4AA99627B12A76214C5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0">
    <w:name w:val="DD36FC86BF704BFC90EA7A331DCE086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0">
    <w:name w:val="2F94C2E6D298447881054EDF14FFBC4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0">
    <w:name w:val="1B26EEA8FF714E7998784B20223A6B0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0">
    <w:name w:val="D92AFB8E1D424223A8622F77D8B9A98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0">
    <w:name w:val="6DBF5E8879FE45E391EB2D3CAC4B9EE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0">
    <w:name w:val="322FCF24EF104653A4920BDDF5C1952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0">
    <w:name w:val="E500016FF43F4860B6D94B567F665C9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0">
    <w:name w:val="8FD54DB9514448EF82F2190265AF8F9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0">
    <w:name w:val="447B8C82475E46138489B89C78DCC24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0">
    <w:name w:val="036ADA11D72248BCB5BB2A96D70CFFE0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0">
    <w:name w:val="99F871613E344F568357A82818282F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0">
    <w:name w:val="6387A071F8414349A7DB86E6C93D3B9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0">
    <w:name w:val="09DCE4E5A3E4440EA358FBC11AC1B3A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0">
    <w:name w:val="BDAD1DE2CDA941C9AD977C77E16EA2B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0">
    <w:name w:val="218EB7E6FF63479FB59CB53E1F2E704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0">
    <w:name w:val="C56C1607F6034326B08422E47F0F683D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0">
    <w:name w:val="B9EF63C9E9CA4F3F8540D0F2DFB00E3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0">
    <w:name w:val="477716368B4C491EA540751CB951E4B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8">
    <w:name w:val="75D2B687BC3C4C4795CF95266E55415C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7">
    <w:name w:val="FB234CD56205475FBD2002627EDF009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8">
    <w:name w:val="A3406E99D92348CCA1CB633E47B67265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6">
    <w:name w:val="564DB01F99E94DB99EE4D0D721B7293F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6">
    <w:name w:val="BB7AE23AB66E4752966353A97176E379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6">
    <w:name w:val="F184F482FE85427AA76A5F65962718FE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7">
    <w:name w:val="4B2C4EAC1B594737AD1A4AB5D66101C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7">
    <w:name w:val="969DE3AB883B4675B5E403CD341AB94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6">
    <w:name w:val="BFBB4D405C974F8EA12B93149610665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6">
    <w:name w:val="9D1C7F0B5A904B5F822A99FBB4B6C87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6">
    <w:name w:val="F28C015F423148B792305BAB005FF82A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7">
    <w:name w:val="D88BCE7661204184B0DBB4548F392D6B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8">
    <w:name w:val="5676B2DB4C294CFB877B69D0705BA9C9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8">
    <w:name w:val="CDC09208433E4093A90957ED60C0E904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3">
    <w:name w:val="6CD0B99BC8844E2B88178263AC39ABBC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3">
    <w:name w:val="F6B128EF1AE54A80BC26987388FDDDB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3">
    <w:name w:val="3D82FD572AD544798B36DBDCC4558FD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3">
    <w:name w:val="B47C82211AE44016BC02CE32AC54FB62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3">
    <w:name w:val="7EA73EF60B964136A6BBC8473152688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3">
    <w:name w:val="7933B41D5A6D4E168D3F0BDDA9361B5F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3">
    <w:name w:val="B35D35EA1D1A43ECBD93C986A90D37A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3">
    <w:name w:val="61A1635ED0194CA3A13432B827105CF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
    <w:name w:val="2F616FE86568451AB772EC5E63CB3EDC"/>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
    <w:name w:val="CCD36B032B8447F88F68F036F83402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1">
    <w:name w:val="305B3C5508C14BA58148AFF5540F76D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0">
    <w:name w:val="EBF24E20D3124480B5428A6686166B2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2">
    <w:name w:val="52DA794B62FE41ABBC23173EF1D10A5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0">
    <w:name w:val="5DF79797C9464BDEB58711CD0FA4C46A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1">
    <w:name w:val="DF73A121F33B45028793B065463D64A4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0">
    <w:name w:val="1A2A9CD2343C4AB19AEEDF1577BFCC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1">
    <w:name w:val="0DAF470043B94BF3AD9579402E148819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0">
    <w:name w:val="BBE0253567554401A3AD2B2828D8331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1">
    <w:name w:val="FC65D766E9384F84860F21C3925F397D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9">
    <w:name w:val="26D70B4BF99344D6959B90AD478F196B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9">
    <w:name w:val="65005E80FFED49838A5105B1616EE7B3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9">
    <w:name w:val="37C4386D4628443F87477A641CDD3E9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9">
    <w:name w:val="D64A0173F60E45B38EA4A249F298BA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1">
    <w:name w:val="FAE6439A72AC441FACDC39C594D577E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8">
    <w:name w:val="4EDC578569A94AB2B15F052FCC3ECFE6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4">
    <w:name w:val="974408EA4F144BFCBCB54BD191843ED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1">
    <w:name w:val="B7F156B950654074A19C5FFBADA4D8D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4">
    <w:name w:val="E5A56A73C1EC461A888A30F43DF4DC3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1">
    <w:name w:val="EF9D3B34484D497E8F742BEE506888F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5">
    <w:name w:val="524018C771C342DDA5D1661D6BCAB86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5">
    <w:name w:val="9EC710CACD554A2786958FD9A6EB604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1">
    <w:name w:val="35A11566DAC7459AAEB4D84E05F9E6F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1">
    <w:name w:val="D28A9E99A1814E1C996AEB62ECD33A3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1">
    <w:name w:val="E973663699964B55AC43C31E2521B55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0">
    <w:name w:val="3E57207C376A4E2D93303B8E4355CD8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1">
    <w:name w:val="8B69B0BDBFB746F6917D3E5DB32739E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1">
    <w:name w:val="B140103CE4EF4AA99627B12A76214C5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1">
    <w:name w:val="DD36FC86BF704BFC90EA7A331DCE086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1">
    <w:name w:val="2F94C2E6D298447881054EDF14FFBC4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1">
    <w:name w:val="1B26EEA8FF714E7998784B20223A6B0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1">
    <w:name w:val="D92AFB8E1D424223A8622F77D8B9A98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1">
    <w:name w:val="6DBF5E8879FE45E391EB2D3CAC4B9EE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1">
    <w:name w:val="322FCF24EF104653A4920BDDF5C1952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1">
    <w:name w:val="E500016FF43F4860B6D94B567F665C9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1">
    <w:name w:val="8FD54DB9514448EF82F2190265AF8F9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1">
    <w:name w:val="447B8C82475E46138489B89C78DCC24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1">
    <w:name w:val="036ADA11D72248BCB5BB2A96D70CFFE0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1">
    <w:name w:val="99F871613E344F568357A82818282F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1">
    <w:name w:val="6387A071F8414349A7DB86E6C93D3B9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1">
    <w:name w:val="09DCE4E5A3E4440EA358FBC11AC1B3A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1">
    <w:name w:val="BDAD1DE2CDA941C9AD977C77E16EA2B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1">
    <w:name w:val="218EB7E6FF63479FB59CB53E1F2E704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1">
    <w:name w:val="C56C1607F6034326B08422E47F0F683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1">
    <w:name w:val="B9EF63C9E9CA4F3F8540D0F2DFB00E3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1">
    <w:name w:val="477716368B4C491EA540751CB951E4B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9">
    <w:name w:val="75D2B687BC3C4C4795CF95266E55415C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8">
    <w:name w:val="FB234CD56205475FBD2002627EDF009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9">
    <w:name w:val="A3406E99D92348CCA1CB633E47B67265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7">
    <w:name w:val="564DB01F99E94DB99EE4D0D721B7293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7">
    <w:name w:val="BB7AE23AB66E4752966353A97176E37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7">
    <w:name w:val="F184F482FE85427AA76A5F65962718FE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8">
    <w:name w:val="4B2C4EAC1B594737AD1A4AB5D66101C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8">
    <w:name w:val="969DE3AB883B4675B5E403CD341AB94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7">
    <w:name w:val="BFBB4D405C974F8EA12B93149610665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7">
    <w:name w:val="9D1C7F0B5A904B5F822A99FBB4B6C87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7">
    <w:name w:val="F28C015F423148B792305BAB005FF82A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8">
    <w:name w:val="D88BCE7661204184B0DBB4548F392D6B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
    <w:name w:val="3EF35BEDC3E5470F864676325EF5231B"/>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
    <w:name w:val="657345E7449B422085EF0E88C34B2DD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9">
    <w:name w:val="5676B2DB4C294CFB877B69D0705BA9C9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9">
    <w:name w:val="CDC09208433E4093A90957ED60C0E904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4">
    <w:name w:val="6CD0B99BC8844E2B88178263AC39ABBC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4">
    <w:name w:val="F6B128EF1AE54A80BC26987388FDDDB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4">
    <w:name w:val="3D82FD572AD544798B36DBDCC4558FD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4">
    <w:name w:val="B47C82211AE44016BC02CE32AC54FB62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4">
    <w:name w:val="7EA73EF60B964136A6BBC8473152688B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4">
    <w:name w:val="7933B41D5A6D4E168D3F0BDDA9361B5F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4">
    <w:name w:val="B35D35EA1D1A43ECBD93C986A90D37A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4">
    <w:name w:val="61A1635ED0194CA3A13432B827105CF3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1">
    <w:name w:val="2F616FE86568451AB772EC5E63CB3EDC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1">
    <w:name w:val="CCD36B032B8447F88F68F036F834029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2">
    <w:name w:val="305B3C5508C14BA58148AFF5540F76D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1">
    <w:name w:val="EBF24E20D3124480B5428A6686166B2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3">
    <w:name w:val="52DA794B62FE41ABBC23173EF1D10A5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1">
    <w:name w:val="5DF79797C9464BDEB58711CD0FA4C46A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2">
    <w:name w:val="DF73A121F33B45028793B065463D64A4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1">
    <w:name w:val="1A2A9CD2343C4AB19AEEDF1577BFCC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2">
    <w:name w:val="0DAF470043B94BF3AD9579402E148819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1">
    <w:name w:val="BBE0253567554401A3AD2B2828D8331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2">
    <w:name w:val="FC65D766E9384F84860F21C3925F397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0">
    <w:name w:val="26D70B4BF99344D6959B90AD478F196B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0">
    <w:name w:val="65005E80FFED49838A5105B1616EE7B3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0">
    <w:name w:val="37C4386D4628443F87477A641CDD3E97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0">
    <w:name w:val="D64A0173F60E45B38EA4A249F298BA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2">
    <w:name w:val="FAE6439A72AC441FACDC39C594D577E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9">
    <w:name w:val="4EDC578569A94AB2B15F052FCC3ECFE6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5">
    <w:name w:val="974408EA4F144BFCBCB54BD191843ED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2">
    <w:name w:val="B7F156B950654074A19C5FFBADA4D8D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5">
    <w:name w:val="E5A56A73C1EC461A888A30F43DF4DC3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2">
    <w:name w:val="EF9D3B34484D497E8F742BEE506888F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6">
    <w:name w:val="524018C771C342DDA5D1661D6BCAB86E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6">
    <w:name w:val="9EC710CACD554A2786958FD9A6EB6040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2">
    <w:name w:val="35A11566DAC7459AAEB4D84E05F9E6F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2">
    <w:name w:val="D28A9E99A1814E1C996AEB62ECD33A3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2">
    <w:name w:val="E973663699964B55AC43C31E2521B55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1">
    <w:name w:val="3E57207C376A4E2D93303B8E4355CD8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2">
    <w:name w:val="8B69B0BDBFB746F6917D3E5DB32739E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2">
    <w:name w:val="B140103CE4EF4AA99627B12A76214C5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2">
    <w:name w:val="DD36FC86BF704BFC90EA7A331DCE086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2">
    <w:name w:val="2F94C2E6D298447881054EDF14FFBC4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2">
    <w:name w:val="1B26EEA8FF714E7998784B20223A6B0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2">
    <w:name w:val="D92AFB8E1D424223A8622F77D8B9A98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2">
    <w:name w:val="6DBF5E8879FE45E391EB2D3CAC4B9EE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2">
    <w:name w:val="322FCF24EF104653A4920BDDF5C1952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2">
    <w:name w:val="E500016FF43F4860B6D94B567F665C9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2">
    <w:name w:val="8FD54DB9514448EF82F2190265AF8F9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2">
    <w:name w:val="447B8C82475E46138489B89C78DCC24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2">
    <w:name w:val="036ADA11D72248BCB5BB2A96D70CFFE0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2">
    <w:name w:val="99F871613E344F568357A82818282F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2">
    <w:name w:val="6387A071F8414349A7DB86E6C93D3B9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2">
    <w:name w:val="09DCE4E5A3E4440EA358FBC11AC1B3A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2">
    <w:name w:val="BDAD1DE2CDA941C9AD977C77E16EA2BA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2">
    <w:name w:val="218EB7E6FF63479FB59CB53E1F2E704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2">
    <w:name w:val="C56C1607F6034326B08422E47F0F683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2">
    <w:name w:val="B9EF63C9E9CA4F3F8540D0F2DFB00E3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2">
    <w:name w:val="477716368B4C491EA540751CB951E4B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0">
    <w:name w:val="75D2B687BC3C4C4795CF95266E55415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9">
    <w:name w:val="FB234CD56205475FBD2002627EDF009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0">
    <w:name w:val="A3406E99D92348CCA1CB633E47B672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8">
    <w:name w:val="564DB01F99E94DB99EE4D0D721B7293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8">
    <w:name w:val="BB7AE23AB66E4752966353A97176E379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8">
    <w:name w:val="F184F482FE85427AA76A5F65962718FE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9">
    <w:name w:val="4B2C4EAC1B594737AD1A4AB5D66101C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9">
    <w:name w:val="969DE3AB883B4675B5E403CD341AB94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8">
    <w:name w:val="BFBB4D405C974F8EA12B93149610665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8">
    <w:name w:val="9D1C7F0B5A904B5F822A99FBB4B6C8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8">
    <w:name w:val="F28C015F423148B792305BAB005FF82A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9">
    <w:name w:val="D88BCE7661204184B0DBB4548F392D6B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1">
    <w:name w:val="3EF35BEDC3E5470F864676325EF5231B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1">
    <w:name w:val="657345E7449B422085EF0E88C34B2DD9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0">
    <w:name w:val="5676B2DB4C294CFB877B69D0705BA9C9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0">
    <w:name w:val="CDC09208433E4093A90957ED60C0E904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5">
    <w:name w:val="6CD0B99BC8844E2B88178263AC39ABBC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5">
    <w:name w:val="F6B128EF1AE54A80BC26987388FDDDB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5">
    <w:name w:val="3D82FD572AD544798B36DBDCC4558FDA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5">
    <w:name w:val="B47C82211AE44016BC02CE32AC54FB62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5">
    <w:name w:val="7EA73EF60B964136A6BBC8473152688B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5">
    <w:name w:val="7933B41D5A6D4E168D3F0BDDA9361B5F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5">
    <w:name w:val="B35D35EA1D1A43ECBD93C986A90D37A1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5">
    <w:name w:val="61A1635ED0194CA3A13432B827105CF3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2">
    <w:name w:val="2F616FE86568451AB772EC5E63CB3EDC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2">
    <w:name w:val="CCD36B032B8447F88F68F036F834029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3">
    <w:name w:val="305B3C5508C14BA58148AFF5540F76D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2">
    <w:name w:val="EBF24E20D3124480B5428A6686166B2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4">
    <w:name w:val="52DA794B62FE41ABBC23173EF1D10A5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2">
    <w:name w:val="5DF79797C9464BDEB58711CD0FA4C46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3">
    <w:name w:val="DF73A121F33B45028793B065463D64A4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2">
    <w:name w:val="1A2A9CD2343C4AB19AEEDF1577BFCC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3">
    <w:name w:val="0DAF470043B94BF3AD9579402E148819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2">
    <w:name w:val="BBE0253567554401A3AD2B2828D8331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3">
    <w:name w:val="FC65D766E9384F84860F21C3925F397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1">
    <w:name w:val="26D70B4BF99344D6959B90AD478F196B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1">
    <w:name w:val="65005E80FFED49838A5105B1616EE7B3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1">
    <w:name w:val="37C4386D4628443F87477A641CDD3E97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1">
    <w:name w:val="D64A0173F60E45B38EA4A249F298BA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3">
    <w:name w:val="FAE6439A72AC441FACDC39C594D577E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0">
    <w:name w:val="4EDC578569A94AB2B15F052FCC3ECFE6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6">
    <w:name w:val="974408EA4F144BFCBCB54BD191843ED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3">
    <w:name w:val="B7F156B950654074A19C5FFBADA4D8D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6">
    <w:name w:val="E5A56A73C1EC461A888A30F43DF4DC3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3">
    <w:name w:val="EF9D3B34484D497E8F742BEE506888F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7">
    <w:name w:val="524018C771C342DDA5D1661D6BCAB86E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7">
    <w:name w:val="9EC710CACD554A2786958FD9A6EB6040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3">
    <w:name w:val="35A11566DAC7459AAEB4D84E05F9E6F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3">
    <w:name w:val="D28A9E99A1814E1C996AEB62ECD33A3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3">
    <w:name w:val="E973663699964B55AC43C31E2521B55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2">
    <w:name w:val="3E57207C376A4E2D93303B8E4355CD8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3">
    <w:name w:val="8B69B0BDBFB746F6917D3E5DB32739E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3">
    <w:name w:val="B140103CE4EF4AA99627B12A76214C5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3">
    <w:name w:val="DD36FC86BF704BFC90EA7A331DCE086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3">
    <w:name w:val="2F94C2E6D298447881054EDF14FFBC4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3">
    <w:name w:val="1B26EEA8FF714E7998784B20223A6B0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3">
    <w:name w:val="D92AFB8E1D424223A8622F77D8B9A98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3">
    <w:name w:val="6DBF5E8879FE45E391EB2D3CAC4B9EE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3">
    <w:name w:val="322FCF24EF104653A4920BDDF5C1952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3">
    <w:name w:val="E500016FF43F4860B6D94B567F665C9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3">
    <w:name w:val="8FD54DB9514448EF82F2190265AF8F9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3">
    <w:name w:val="447B8C82475E46138489B89C78DCC24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3">
    <w:name w:val="036ADA11D72248BCB5BB2A96D70CFFE0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3">
    <w:name w:val="99F871613E344F568357A82818282F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3">
    <w:name w:val="6387A071F8414349A7DB86E6C93D3B9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3">
    <w:name w:val="09DCE4E5A3E4440EA358FBC11AC1B3A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3">
    <w:name w:val="BDAD1DE2CDA941C9AD977C77E16EA2BA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3">
    <w:name w:val="218EB7E6FF63479FB59CB53E1F2E704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3">
    <w:name w:val="C56C1607F6034326B08422E47F0F683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3">
    <w:name w:val="B9EF63C9E9CA4F3F8540D0F2DFB00E3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3">
    <w:name w:val="477716368B4C491EA540751CB951E4B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1">
    <w:name w:val="75D2B687BC3C4C4795CF95266E55415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0">
    <w:name w:val="FB234CD56205475FBD2002627EDF009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1">
    <w:name w:val="A3406E99D92348CCA1CB633E47B672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9">
    <w:name w:val="564DB01F99E94DB99EE4D0D721B7293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9">
    <w:name w:val="BB7AE23AB66E4752966353A97176E379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9">
    <w:name w:val="F184F482FE85427AA76A5F65962718FE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0">
    <w:name w:val="4B2C4EAC1B594737AD1A4AB5D66101C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0">
    <w:name w:val="969DE3AB883B4675B5E403CD341AB94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9">
    <w:name w:val="BFBB4D405C974F8EA12B93149610665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9">
    <w:name w:val="9D1C7F0B5A904B5F822A99FBB4B6C8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9">
    <w:name w:val="F28C015F423148B792305BAB005FF82A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0">
    <w:name w:val="D88BCE7661204184B0DBB4548F392D6B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2">
    <w:name w:val="3EF35BEDC3E5470F864676325EF5231B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2">
    <w:name w:val="657345E7449B422085EF0E88C34B2DD9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
    <w:name w:val="2B0D89BFB9C94AB1A09CBE8C7BFBCAB7"/>
    <w:rsid w:val="009335CC"/>
  </w:style>
  <w:style w:type="paragraph" w:customStyle="1" w:styleId="651D9B89756E43CB9DD0BA6DC834B3C6">
    <w:name w:val="651D9B89756E43CB9DD0BA6DC834B3C6"/>
    <w:rsid w:val="009335CC"/>
  </w:style>
  <w:style w:type="paragraph" w:customStyle="1" w:styleId="5676B2DB4C294CFB877B69D0705BA9C931">
    <w:name w:val="5676B2DB4C294CFB877B69D0705BA9C9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1">
    <w:name w:val="CDC09208433E4093A90957ED60C0E904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6">
    <w:name w:val="6CD0B99BC8844E2B88178263AC39ABBC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6">
    <w:name w:val="F6B128EF1AE54A80BC26987388FDDDBD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6">
    <w:name w:val="3D82FD572AD544798B36DBDCC4558FDA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6">
    <w:name w:val="B47C82211AE44016BC02CE32AC54FB62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6">
    <w:name w:val="7EA73EF60B964136A6BBC8473152688B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6">
    <w:name w:val="7933B41D5A6D4E168D3F0BDDA9361B5F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6">
    <w:name w:val="B35D35EA1D1A43ECBD93C986A90D37A1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6">
    <w:name w:val="61A1635ED0194CA3A13432B827105CF3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3">
    <w:name w:val="2F616FE86568451AB772EC5E63CB3EDC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3">
    <w:name w:val="CCD36B032B8447F88F68F036F8340297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4">
    <w:name w:val="305B3C5508C14BA58148AFF5540F76D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3">
    <w:name w:val="EBF24E20D3124480B5428A6686166B2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5">
    <w:name w:val="52DA794B62FE41ABBC23173EF1D10A5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3">
    <w:name w:val="5DF79797C9464BDEB58711CD0FA4C46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4">
    <w:name w:val="DF73A121F33B45028793B065463D64A4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3">
    <w:name w:val="1A2A9CD2343C4AB19AEEDF1577BFCC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4">
    <w:name w:val="0DAF470043B94BF3AD9579402E148819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3">
    <w:name w:val="BBE0253567554401A3AD2B2828D8331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4">
    <w:name w:val="FC65D766E9384F84860F21C3925F397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2">
    <w:name w:val="26D70B4BF99344D6959B90AD478F196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2">
    <w:name w:val="65005E80FFED49838A5105B1616EE7B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2">
    <w:name w:val="37C4386D4628443F87477A641CDD3E97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2">
    <w:name w:val="D64A0173F60E45B38EA4A249F298BA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4">
    <w:name w:val="FAE6439A72AC441FACDC39C594D577E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1">
    <w:name w:val="4EDC578569A94AB2B15F052FCC3ECFE6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7">
    <w:name w:val="974408EA4F144BFCBCB54BD191843ED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4">
    <w:name w:val="B7F156B950654074A19C5FFBADA4D8D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7">
    <w:name w:val="E5A56A73C1EC461A888A30F43DF4DC3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4">
    <w:name w:val="EF9D3B34484D497E8F742BEE506888F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8">
    <w:name w:val="524018C771C342DDA5D1661D6BCAB86E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8">
    <w:name w:val="9EC710CACD554A2786958FD9A6EB6040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4">
    <w:name w:val="35A11566DAC7459AAEB4D84E05F9E6FC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4">
    <w:name w:val="D28A9E99A1814E1C996AEB62ECD33A3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4">
    <w:name w:val="E973663699964B55AC43C31E2521B559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3">
    <w:name w:val="3E57207C376A4E2D93303B8E4355CD8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4">
    <w:name w:val="8B69B0BDBFB746F6917D3E5DB32739E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4">
    <w:name w:val="B140103CE4EF4AA99627B12A76214C5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4">
    <w:name w:val="DD36FC86BF704BFC90EA7A331DCE086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4">
    <w:name w:val="2F94C2E6D298447881054EDF14FFBC4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4">
    <w:name w:val="1B26EEA8FF714E7998784B20223A6B0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4">
    <w:name w:val="D92AFB8E1D424223A8622F77D8B9A98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4">
    <w:name w:val="6DBF5E8879FE45E391EB2D3CAC4B9EE3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4">
    <w:name w:val="322FCF24EF104653A4920BDDF5C1952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1">
    <w:name w:val="2B0D89BFB9C94AB1A09CBE8C7BFBCAB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4">
    <w:name w:val="8FD54DB9514448EF82F2190265AF8F9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4">
    <w:name w:val="447B8C82475E46138489B89C78DCC24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4">
    <w:name w:val="036ADA11D72248BCB5BB2A96D70CFFE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4">
    <w:name w:val="99F871613E344F568357A82818282F6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4">
    <w:name w:val="6387A071F8414349A7DB86E6C93D3B9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4">
    <w:name w:val="09DCE4E5A3E4440EA358FBC11AC1B3A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4">
    <w:name w:val="BDAD1DE2CDA941C9AD977C77E16EA2BA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4">
    <w:name w:val="218EB7E6FF63479FB59CB53E1F2E704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4">
    <w:name w:val="C56C1607F6034326B08422E47F0F683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1">
    <w:name w:val="651D9B89756E43CB9DD0BA6DC834B3C6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4">
    <w:name w:val="477716368B4C491EA540751CB951E4B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2">
    <w:name w:val="75D2B687BC3C4C4795CF95266E55415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1">
    <w:name w:val="FB234CD56205475FBD2002627EDF009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2">
    <w:name w:val="A3406E99D92348CCA1CB633E47B672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0">
    <w:name w:val="564DB01F99E94DB99EE4D0D721B7293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0">
    <w:name w:val="BB7AE23AB66E4752966353A97176E37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0">
    <w:name w:val="F184F482FE85427AA76A5F65962718F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1">
    <w:name w:val="4B2C4EAC1B594737AD1A4AB5D66101C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1">
    <w:name w:val="969DE3AB883B4675B5E403CD341AB94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0">
    <w:name w:val="BFBB4D405C974F8EA12B931496106652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0">
    <w:name w:val="9D1C7F0B5A904B5F822A99FBB4B6C87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0">
    <w:name w:val="F28C015F423148B792305BAB005FF82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1">
    <w:name w:val="D88BCE7661204184B0DBB4548F392D6B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3">
    <w:name w:val="3EF35BEDC3E5470F864676325EF5231B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3">
    <w:name w:val="657345E7449B422085EF0E88C34B2DD9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2">
    <w:name w:val="5676B2DB4C294CFB877B69D0705BA9C9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2">
    <w:name w:val="CDC09208433E4093A90957ED60C0E904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7">
    <w:name w:val="6CD0B99BC8844E2B88178263AC39ABBC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7">
    <w:name w:val="F6B128EF1AE54A80BC26987388FDDDBD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7">
    <w:name w:val="3D82FD572AD544798B36DBDCC4558FDA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7">
    <w:name w:val="B47C82211AE44016BC02CE32AC54FB62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7">
    <w:name w:val="7EA73EF60B964136A6BBC8473152688B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7">
    <w:name w:val="7933B41D5A6D4E168D3F0BDDA9361B5F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7">
    <w:name w:val="B35D35EA1D1A43ECBD93C986A90D37A1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7">
    <w:name w:val="61A1635ED0194CA3A13432B827105CF3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4">
    <w:name w:val="2F616FE86568451AB772EC5E63CB3EDC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4">
    <w:name w:val="CCD36B032B8447F88F68F036F8340297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5">
    <w:name w:val="305B3C5508C14BA58148AFF5540F76D0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4">
    <w:name w:val="EBF24E20D3124480B5428A6686166B2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6">
    <w:name w:val="52DA794B62FE41ABBC23173EF1D10A5D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4">
    <w:name w:val="5DF79797C9464BDEB58711CD0FA4C46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5">
    <w:name w:val="DF73A121F33B45028793B065463D64A4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4">
    <w:name w:val="1A2A9CD2343C4AB19AEEDF1577BFCC5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
    <w:name w:val="6F98AEFD8D8045B390B07FD0414D26E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4">
    <w:name w:val="BBE0253567554401A3AD2B2828D8331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5">
    <w:name w:val="FC65D766E9384F84860F21C3925F397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3">
    <w:name w:val="26D70B4BF99344D6959B90AD478F196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3">
    <w:name w:val="65005E80FFED49838A5105B1616EE7B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3">
    <w:name w:val="37C4386D4628443F87477A641CDD3E97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3">
    <w:name w:val="D64A0173F60E45B38EA4A249F298BA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5">
    <w:name w:val="FAE6439A72AC441FACDC39C594D577E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2">
    <w:name w:val="4EDC578569A94AB2B15F052FCC3ECFE6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8">
    <w:name w:val="974408EA4F144BFCBCB54BD191843ED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5">
    <w:name w:val="B7F156B950654074A19C5FFBADA4D8D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8">
    <w:name w:val="E5A56A73C1EC461A888A30F43DF4DC3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5">
    <w:name w:val="EF9D3B34484D497E8F742BEE506888F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9">
    <w:name w:val="524018C771C342DDA5D1661D6BCAB86E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9">
    <w:name w:val="9EC710CACD554A2786958FD9A6EB604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5">
    <w:name w:val="35A11566DAC7459AAEB4D84E05F9E6FC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5">
    <w:name w:val="D28A9E99A1814E1C996AEB62ECD33A3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5">
    <w:name w:val="E973663699964B55AC43C31E2521B559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4">
    <w:name w:val="3E57207C376A4E2D93303B8E4355CD8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5">
    <w:name w:val="8B69B0BDBFB746F6917D3E5DB32739E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5">
    <w:name w:val="B140103CE4EF4AA99627B12A76214C5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5">
    <w:name w:val="DD36FC86BF704BFC90EA7A331DCE086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5">
    <w:name w:val="2F94C2E6D298447881054EDF14FFBC4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5">
    <w:name w:val="1B26EEA8FF714E7998784B20223A6B0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5">
    <w:name w:val="D92AFB8E1D424223A8622F77D8B9A98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5">
    <w:name w:val="6DBF5E8879FE45E391EB2D3CAC4B9EE3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5">
    <w:name w:val="322FCF24EF104653A4920BDDF5C1952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2">
    <w:name w:val="2B0D89BFB9C94AB1A09CBE8C7BFBCAB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5">
    <w:name w:val="8FD54DB9514448EF82F2190265AF8F9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5">
    <w:name w:val="447B8C82475E46138489B89C78DCC24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5">
    <w:name w:val="036ADA11D72248BCB5BB2A96D70CFFE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5">
    <w:name w:val="99F871613E344F568357A82818282F6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5">
    <w:name w:val="6387A071F8414349A7DB86E6C93D3B9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5">
    <w:name w:val="09DCE4E5A3E4440EA358FBC11AC1B3A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5">
    <w:name w:val="BDAD1DE2CDA941C9AD977C77E16EA2BA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5">
    <w:name w:val="218EB7E6FF63479FB59CB53E1F2E704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5">
    <w:name w:val="C56C1607F6034326B08422E47F0F683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2">
    <w:name w:val="651D9B89756E43CB9DD0BA6DC834B3C6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5">
    <w:name w:val="477716368B4C491EA540751CB951E4B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3">
    <w:name w:val="75D2B687BC3C4C4795CF95266E55415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2">
    <w:name w:val="FB234CD56205475FBD2002627EDF009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3">
    <w:name w:val="A3406E99D92348CCA1CB633E47B672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1">
    <w:name w:val="564DB01F99E94DB99EE4D0D721B7293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1">
    <w:name w:val="BB7AE23AB66E4752966353A97176E37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1">
    <w:name w:val="F184F482FE85427AA76A5F65962718F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2">
    <w:name w:val="4B2C4EAC1B594737AD1A4AB5D66101C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2">
    <w:name w:val="969DE3AB883B4675B5E403CD341AB94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1">
    <w:name w:val="BFBB4D405C974F8EA12B931496106652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1">
    <w:name w:val="9D1C7F0B5A904B5F822A99FBB4B6C87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1">
    <w:name w:val="F28C015F423148B792305BAB005FF82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2">
    <w:name w:val="D88BCE7661204184B0DBB4548F392D6B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4">
    <w:name w:val="3EF35BEDC3E5470F864676325EF5231B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4">
    <w:name w:val="657345E7449B422085EF0E88C34B2DD9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3">
    <w:name w:val="5676B2DB4C294CFB877B69D0705BA9C9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3">
    <w:name w:val="CDC09208433E4093A90957ED60C0E904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8">
    <w:name w:val="6CD0B99BC8844E2B88178263AC39ABBC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8">
    <w:name w:val="F6B128EF1AE54A80BC26987388FDDDBD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8">
    <w:name w:val="3D82FD572AD544798B36DBDCC4558FDA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8">
    <w:name w:val="B47C82211AE44016BC02CE32AC54FB62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8">
    <w:name w:val="7EA73EF60B964136A6BBC8473152688B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8">
    <w:name w:val="7933B41D5A6D4E168D3F0BDDA9361B5F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8">
    <w:name w:val="B35D35EA1D1A43ECBD93C986A90D37A1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8">
    <w:name w:val="61A1635ED0194CA3A13432B827105CF3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5">
    <w:name w:val="2F616FE86568451AB772EC5E63CB3EDC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5">
    <w:name w:val="CCD36B032B8447F88F68F036F8340297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6">
    <w:name w:val="305B3C5508C14BA58148AFF5540F76D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5">
    <w:name w:val="EBF24E20D3124480B5428A6686166B2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7">
    <w:name w:val="52DA794B62FE41ABBC23173EF1D10A5D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5">
    <w:name w:val="5DF79797C9464BDEB58711CD0FA4C46A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6">
    <w:name w:val="DF73A121F33B45028793B065463D64A4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5">
    <w:name w:val="1A2A9CD2343C4AB19AEEDF1577BFCC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1">
    <w:name w:val="6F98AEFD8D8045B390B07FD0414D26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5">
    <w:name w:val="BBE0253567554401A3AD2B2828D83310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6">
    <w:name w:val="FC65D766E9384F84860F21C3925F397D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4">
    <w:name w:val="26D70B4BF99344D6959B90AD478F196B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4">
    <w:name w:val="65005E80FFED49838A5105B1616EE7B3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4">
    <w:name w:val="37C4386D4628443F87477A641CDD3E97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4">
    <w:name w:val="D64A0173F60E45B38EA4A249F298BA51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6">
    <w:name w:val="FAE6439A72AC441FACDC39C594D577E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3">
    <w:name w:val="4EDC578569A94AB2B15F052FCC3ECFE62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9">
    <w:name w:val="974408EA4F144BFCBCB54BD191843ED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6">
    <w:name w:val="B7F156B950654074A19C5FFBADA4D8D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9">
    <w:name w:val="E5A56A73C1EC461A888A30F43DF4DC3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6">
    <w:name w:val="EF9D3B34484D497E8F742BEE506888F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0">
    <w:name w:val="524018C771C342DDA5D1661D6BCAB86E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0">
    <w:name w:val="9EC710CACD554A2786958FD9A6EB6040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6">
    <w:name w:val="35A11566DAC7459AAEB4D84E05F9E6FC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6">
    <w:name w:val="D28A9E99A1814E1C996AEB62ECD33A3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6">
    <w:name w:val="E973663699964B55AC43C31E2521B559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5">
    <w:name w:val="3E57207C376A4E2D93303B8E4355CD88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6">
    <w:name w:val="8B69B0BDBFB746F6917D3E5DB32739E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6">
    <w:name w:val="B140103CE4EF4AA99627B12A76214C5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6">
    <w:name w:val="DD36FC86BF704BFC90EA7A331DCE086F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6">
    <w:name w:val="2F94C2E6D298447881054EDF14FFBC4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6">
    <w:name w:val="1B26EEA8FF714E7998784B20223A6B0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6">
    <w:name w:val="D92AFB8E1D424223A8622F77D8B9A98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6">
    <w:name w:val="6DBF5E8879FE45E391EB2D3CAC4B9EE3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6">
    <w:name w:val="322FCF24EF104653A4920BDDF5C1952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3">
    <w:name w:val="2B0D89BFB9C94AB1A09CBE8C7BFBCAB7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6">
    <w:name w:val="8FD54DB9514448EF82F2190265AF8F9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6">
    <w:name w:val="447B8C82475E46138489B89C78DCC24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6">
    <w:name w:val="036ADA11D72248BCB5BB2A96D70CFFE0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6">
    <w:name w:val="99F871613E344F568357A82818282F6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6">
    <w:name w:val="6387A071F8414349A7DB86E6C93D3B9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6">
    <w:name w:val="09DCE4E5A3E4440EA358FBC11AC1B3A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6">
    <w:name w:val="BDAD1DE2CDA941C9AD977C77E16EA2BA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6">
    <w:name w:val="218EB7E6FF63479FB59CB53E1F2E704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6">
    <w:name w:val="C56C1607F6034326B08422E47F0F683D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3">
    <w:name w:val="651D9B89756E43CB9DD0BA6DC834B3C6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6">
    <w:name w:val="477716368B4C491EA540751CB951E4B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4">
    <w:name w:val="75D2B687BC3C4C4795CF95266E55415C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3">
    <w:name w:val="FB234CD56205475FBD2002627EDF009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4">
    <w:name w:val="A3406E99D92348CCA1CB633E47B67265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2">
    <w:name w:val="564DB01F99E94DB99EE4D0D721B7293F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2">
    <w:name w:val="BB7AE23AB66E4752966353A97176E379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2">
    <w:name w:val="F184F482FE85427AA76A5F65962718FE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3">
    <w:name w:val="4B2C4EAC1B594737AD1A4AB5D66101C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3">
    <w:name w:val="969DE3AB883B4675B5E403CD341AB94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2">
    <w:name w:val="BFBB4D405C974F8EA12B931496106652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2">
    <w:name w:val="9D1C7F0B5A904B5F822A99FBB4B6C871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2">
    <w:name w:val="F28C015F423148B792305BAB005FF82A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3">
    <w:name w:val="D88BCE7661204184B0DBB4548F392D6B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5">
    <w:name w:val="3EF35BEDC3E5470F864676325EF5231B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5">
    <w:name w:val="657345E7449B422085EF0E88C34B2DD9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4169C4BDAB74A7CA4B09722090ECEB0">
    <w:name w:val="34169C4BDAB74A7CA4B09722090ECEB0"/>
    <w:rsid w:val="00DF7E03"/>
  </w:style>
  <w:style w:type="paragraph" w:customStyle="1" w:styleId="80C3D95294464A93AABF4D85B2BE92F4">
    <w:name w:val="80C3D95294464A93AABF4D85B2BE92F4"/>
    <w:rsid w:val="00DF7E03"/>
  </w:style>
  <w:style w:type="paragraph" w:customStyle="1" w:styleId="3C254E0DE5664E3E91D0960617F46AE3">
    <w:name w:val="3C254E0DE5664E3E91D0960617F46AE3"/>
    <w:rsid w:val="00DF7E03"/>
  </w:style>
  <w:style w:type="paragraph" w:customStyle="1" w:styleId="CE9EC291D5CD43FCB453267B798AC834">
    <w:name w:val="CE9EC291D5CD43FCB453267B798AC834"/>
    <w:rsid w:val="00DF7E03"/>
  </w:style>
  <w:style w:type="paragraph" w:customStyle="1" w:styleId="60AA6DA7BEED4942B20E4E503F37AE3D">
    <w:name w:val="60AA6DA7BEED4942B20E4E503F37AE3D"/>
    <w:rsid w:val="00DF7E03"/>
  </w:style>
  <w:style w:type="paragraph" w:customStyle="1" w:styleId="A7E27EED657548AA8F75EC0C4805FFB2">
    <w:name w:val="A7E27EED657548AA8F75EC0C4805FFB2"/>
    <w:rsid w:val="00DF7E03"/>
  </w:style>
  <w:style w:type="paragraph" w:customStyle="1" w:styleId="F0A77F14271A4AE28958289B3F4D24B0">
    <w:name w:val="F0A77F14271A4AE28958289B3F4D24B0"/>
    <w:rsid w:val="00DF7E03"/>
  </w:style>
  <w:style w:type="paragraph" w:customStyle="1" w:styleId="3921D917CE4D4C12A73997BB6054D565">
    <w:name w:val="3921D917CE4D4C12A73997BB6054D565"/>
    <w:rsid w:val="00DF7E03"/>
  </w:style>
  <w:style w:type="paragraph" w:customStyle="1" w:styleId="3BE3B37C3B53416D87D4CDCE85FFE8A4">
    <w:name w:val="3BE3B37C3B53416D87D4CDCE85FFE8A4"/>
    <w:rsid w:val="00DF7E03"/>
  </w:style>
  <w:style w:type="paragraph" w:customStyle="1" w:styleId="A4820583CB6C4DC2A82181E546B63B37">
    <w:name w:val="A4820583CB6C4DC2A82181E546B63B37"/>
    <w:rsid w:val="00DF7E03"/>
  </w:style>
  <w:style w:type="paragraph" w:customStyle="1" w:styleId="0DD8886BDE334383B5255FB15105CF9D">
    <w:name w:val="0DD8886BDE334383B5255FB15105CF9D"/>
    <w:rsid w:val="00DF7E03"/>
  </w:style>
  <w:style w:type="paragraph" w:customStyle="1" w:styleId="D9D79579D11F445FBBF1C2E024E16E25">
    <w:name w:val="D9D79579D11F445FBBF1C2E024E16E25"/>
    <w:rsid w:val="00DF7E03"/>
  </w:style>
  <w:style w:type="paragraph" w:customStyle="1" w:styleId="A764F122EEC146D89FA448CC712CE422">
    <w:name w:val="A764F122EEC146D89FA448CC712CE422"/>
    <w:rsid w:val="00DF7E03"/>
  </w:style>
  <w:style w:type="paragraph" w:customStyle="1" w:styleId="4FBAB3DFBCCD4C01960EE488D9215743">
    <w:name w:val="4FBAB3DFBCCD4C01960EE488D9215743"/>
    <w:rsid w:val="00DF7E03"/>
  </w:style>
  <w:style w:type="paragraph" w:customStyle="1" w:styleId="781A244316004E078D6718CA16230CE5">
    <w:name w:val="781A244316004E078D6718CA16230CE5"/>
    <w:rsid w:val="00DF7E03"/>
  </w:style>
  <w:style w:type="paragraph" w:customStyle="1" w:styleId="11D33BB7FD8641AE9D33D22FEB623344">
    <w:name w:val="11D33BB7FD8641AE9D33D22FEB623344"/>
    <w:rsid w:val="00DF7E03"/>
  </w:style>
  <w:style w:type="paragraph" w:customStyle="1" w:styleId="51138D2912AC45A69B976940BBF8EA1C">
    <w:name w:val="51138D2912AC45A69B976940BBF8EA1C"/>
    <w:rsid w:val="00DF7E03"/>
  </w:style>
  <w:style w:type="paragraph" w:customStyle="1" w:styleId="7F70DF5E6D0945E2A4488A313A97ECE0">
    <w:name w:val="7F70DF5E6D0945E2A4488A313A97ECE0"/>
    <w:rsid w:val="00DF7E03"/>
  </w:style>
  <w:style w:type="paragraph" w:customStyle="1" w:styleId="781DD4F1F4B342038432A0636A638805">
    <w:name w:val="781DD4F1F4B342038432A0636A638805"/>
    <w:rsid w:val="00DF7E03"/>
  </w:style>
  <w:style w:type="paragraph" w:customStyle="1" w:styleId="8B9F6A06FE034711A4739FCC1758CF8D">
    <w:name w:val="8B9F6A06FE034711A4739FCC1758CF8D"/>
    <w:rsid w:val="00DF7E03"/>
  </w:style>
  <w:style w:type="paragraph" w:customStyle="1" w:styleId="EB6BC4016A25427E959BD5E1348F41DB">
    <w:name w:val="EB6BC4016A25427E959BD5E1348F41DB"/>
    <w:rsid w:val="00DF7E03"/>
  </w:style>
  <w:style w:type="paragraph" w:customStyle="1" w:styleId="6A0D9C51934E46B3A865F259BF47262D">
    <w:name w:val="6A0D9C51934E46B3A865F259BF47262D"/>
    <w:rsid w:val="00DF7E03"/>
  </w:style>
  <w:style w:type="paragraph" w:customStyle="1" w:styleId="702542FAB8104FD899A9F81123D09404">
    <w:name w:val="702542FAB8104FD899A9F81123D09404"/>
    <w:rsid w:val="00DF7E03"/>
  </w:style>
  <w:style w:type="paragraph" w:customStyle="1" w:styleId="71503AAB040047E59848E343DD77122B">
    <w:name w:val="71503AAB040047E59848E343DD77122B"/>
    <w:rsid w:val="00DF7E03"/>
  </w:style>
  <w:style w:type="paragraph" w:customStyle="1" w:styleId="24C12D6ACFA04FCF8B4EA9AA656BD43C">
    <w:name w:val="24C12D6ACFA04FCF8B4EA9AA656BD43C"/>
    <w:rsid w:val="00DF7E03"/>
  </w:style>
  <w:style w:type="paragraph" w:customStyle="1" w:styleId="5676B2DB4C294CFB877B69D0705BA9C934">
    <w:name w:val="5676B2DB4C294CFB877B69D0705BA9C9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4">
    <w:name w:val="CDC09208433E4093A90957ED60C0E904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9">
    <w:name w:val="6CD0B99BC8844E2B88178263AC39ABBC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9">
    <w:name w:val="F6B128EF1AE54A80BC26987388FDDDBD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9">
    <w:name w:val="3D82FD572AD544798B36DBDCC4558FDA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9">
    <w:name w:val="B47C82211AE44016BC02CE32AC54FB62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9">
    <w:name w:val="7EA73EF60B964136A6BBC8473152688B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9">
    <w:name w:val="7933B41D5A6D4E168D3F0BDDA9361B5F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9">
    <w:name w:val="B35D35EA1D1A43ECBD93C986A90D37A1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9">
    <w:name w:val="61A1635ED0194CA3A13432B827105CF3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6">
    <w:name w:val="2F616FE86568451AB772EC5E63CB3EDC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6">
    <w:name w:val="CCD36B032B8447F88F68F036F8340297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7">
    <w:name w:val="305B3C5508C14BA58148AFF5540F76D0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6">
    <w:name w:val="EBF24E20D3124480B5428A6686166B2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8">
    <w:name w:val="52DA794B62FE41ABBC23173EF1D10A5D1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6">
    <w:name w:val="5DF79797C9464BDEB58711CD0FA4C46A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7">
    <w:name w:val="DF73A121F33B45028793B065463D64A4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6">
    <w:name w:val="1A2A9CD2343C4AB19AEEDF1577BFCC5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2">
    <w:name w:val="6F98AEFD8D8045B390B07FD0414D26E5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6">
    <w:name w:val="BBE0253567554401A3AD2B2828D8331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7">
    <w:name w:val="FC65D766E9384F84860F21C3925F397D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5">
    <w:name w:val="26D70B4BF99344D6959B90AD478F196B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5">
    <w:name w:val="65005E80FFED49838A5105B1616EE7B3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5">
    <w:name w:val="37C4386D4628443F87477A641CDD3E97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5">
    <w:name w:val="D64A0173F60E45B38EA4A249F298BA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7">
    <w:name w:val="FAE6439A72AC441FACDC39C594D577E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4">
    <w:name w:val="4EDC578569A94AB2B15F052FCC3ECFE6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0">
    <w:name w:val="974408EA4F144BFCBCB54BD191843ED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7">
    <w:name w:val="B7F156B950654074A19C5FFBADA4D8D4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0">
    <w:name w:val="E5A56A73C1EC461A888A30F43DF4DC3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7">
    <w:name w:val="EF9D3B34484D497E8F742BEE506888F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0C3D95294464A93AABF4D85B2BE92F41">
    <w:name w:val="80C3D95294464A93AABF4D85B2BE92F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C254E0DE5664E3E91D0960617F46AE31">
    <w:name w:val="3C254E0DE5664E3E91D0960617F46AE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7">
    <w:name w:val="35A11566DAC7459AAEB4D84E05F9E6FC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7">
    <w:name w:val="D28A9E99A1814E1C996AEB62ECD33A3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7">
    <w:name w:val="E973663699964B55AC43C31E2521B559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6">
    <w:name w:val="3E57207C376A4E2D93303B8E4355CD8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7">
    <w:name w:val="8B69B0BDBFB746F6917D3E5DB32739E1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1D33BB7FD8641AE9D33D22FEB6233441">
    <w:name w:val="11D33BB7FD8641AE9D33D22FEB62334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E9EC291D5CD43FCB453267B798AC8341">
    <w:name w:val="CE9EC291D5CD43FCB453267B798AC83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F70DF5E6D0945E2A4488A313A97ECE01">
    <w:name w:val="7F70DF5E6D0945E2A4488A313A97ECE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0AA6DA7BEED4942B20E4E503F37AE3D1">
    <w:name w:val="60AA6DA7BEED4942B20E4E503F37AE3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E27EED657548AA8F75EC0C4805FFB21">
    <w:name w:val="A7E27EED657548AA8F75EC0C4805FFB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4820583CB6C4DC2A82181E546B63B371">
    <w:name w:val="A4820583CB6C4DC2A82181E546B63B37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D79579D11F445FBBF1C2E024E16E251">
    <w:name w:val="D9D79579D11F445FBBF1C2E024E16E2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9F6A06FE034711A4739FCC1758CF8D1">
    <w:name w:val="8B9F6A06FE034711A4739FCC1758CF8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FBAB3DFBCCD4C01960EE488D92157431">
    <w:name w:val="4FBAB3DFBCCD4C01960EE488D921574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7">
    <w:name w:val="447B8C82475E46138489B89C78DCC24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1138D2912AC45A69B976940BBF8EA1C1">
    <w:name w:val="51138D2912AC45A69B976940BBF8EA1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0A77F14271A4AE28958289B3F4D24B01">
    <w:name w:val="F0A77F14271A4AE28958289B3F4D24B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DD4F1F4B342038432A0636A6388051">
    <w:name w:val="781DD4F1F4B342038432A0636A63880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921D917CE4D4C12A73997BB6054D5651">
    <w:name w:val="3921D917CE4D4C12A73997BB6054D56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BE3B37C3B53416D87D4CDCE85FFE8A41">
    <w:name w:val="3BE3B37C3B53416D87D4CDCE85FFE8A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DD8886BDE334383B5255FB15105CF9D1">
    <w:name w:val="0DD8886BDE334383B5255FB15105CF9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64F122EEC146D89FA448CC712CE4221">
    <w:name w:val="A764F122EEC146D89FA448CC712CE42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6BC4016A25427E959BD5E1348F41DB1">
    <w:name w:val="EB6BC4016A25427E959BD5E1348F41D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A244316004E078D6718CA16230CE51">
    <w:name w:val="781A244316004E078D6718CA16230C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5">
    <w:name w:val="75D2B687BC3C4C4795CF95266E55415C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4">
    <w:name w:val="FB234CD56205475FBD2002627EDF009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5">
    <w:name w:val="A3406E99D92348CCA1CB633E47B67265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3">
    <w:name w:val="564DB01F99E94DB99EE4D0D721B7293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3">
    <w:name w:val="BB7AE23AB66E4752966353A97176E379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3">
    <w:name w:val="F184F482FE85427AA76A5F65962718FE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4">
    <w:name w:val="4B2C4EAC1B594737AD1A4AB5D66101CF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4">
    <w:name w:val="969DE3AB883B4675B5E403CD341AB94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3">
    <w:name w:val="BFBB4D405C974F8EA12B931496106652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3">
    <w:name w:val="9D1C7F0B5A904B5F822A99FBB4B6C871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3">
    <w:name w:val="F28C015F423148B792305BAB005FF82A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4">
    <w:name w:val="D88BCE7661204184B0DBB4548F392D6B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E91C1FBC0CC4B94B888B576D939D897">
    <w:name w:val="1E91C1FBC0CC4B94B888B576D939D89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02542FAB8104FD899A9F81123D094041">
    <w:name w:val="702542FAB8104FD899A9F81123D0940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1503AAB040047E59848E343DD77122B1">
    <w:name w:val="71503AAB040047E59848E343DD77122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4C12D6ACFA04FCF8B4EA9AA656BD43C1">
    <w:name w:val="24C12D6ACFA04FCF8B4EA9AA656BD43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6">
    <w:name w:val="3EF35BEDC3E5470F864676325EF5231B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6">
    <w:name w:val="657345E7449B422085EF0E88C34B2DD9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ADE266FB6214CAF03F98F53FFC6F1">
    <w:name w:val="E97ADE266FB6214CAF03F98F53FFC6F1"/>
    <w:rsid w:val="00E424C8"/>
    <w:pPr>
      <w:spacing w:after="0" w:line="240" w:lineRule="auto"/>
    </w:pPr>
    <w:rPr>
      <w:sz w:val="24"/>
      <w:szCs w:val="24"/>
      <w:lang w:val="fr-FR" w:eastAsia="ja-JP"/>
    </w:rPr>
  </w:style>
  <w:style w:type="paragraph" w:customStyle="1" w:styleId="575E4491511D40BABE919075B5B8DB1A">
    <w:name w:val="575E4491511D40BABE919075B5B8DB1A"/>
    <w:rsid w:val="007335C0"/>
    <w:pPr>
      <w:spacing w:after="200" w:line="276" w:lineRule="auto"/>
    </w:pPr>
    <w:rPr>
      <w:lang w:val="lt-LT" w:eastAsia="lt-LT"/>
    </w:rPr>
  </w:style>
  <w:style w:type="paragraph" w:customStyle="1" w:styleId="43125ED014CF4F1492943622F96F76C6">
    <w:name w:val="43125ED014CF4F1492943622F96F76C6"/>
    <w:rsid w:val="007335C0"/>
    <w:pPr>
      <w:spacing w:after="200" w:line="276" w:lineRule="auto"/>
    </w:pPr>
    <w:rPr>
      <w:lang w:val="lt-LT" w:eastAsia="lt-LT"/>
    </w:rPr>
  </w:style>
  <w:style w:type="paragraph" w:customStyle="1" w:styleId="AEA780232B1F444AB63C554705A93B40">
    <w:name w:val="AEA780232B1F444AB63C554705A93B40"/>
    <w:rsid w:val="007335C0"/>
    <w:pPr>
      <w:spacing w:after="200" w:line="276" w:lineRule="auto"/>
    </w:pPr>
    <w:rPr>
      <w:lang w:val="lt-LT" w:eastAsia="lt-LT"/>
    </w:rPr>
  </w:style>
  <w:style w:type="paragraph" w:customStyle="1" w:styleId="384930DB914D4270822C3D4DA762C2F2">
    <w:name w:val="384930DB914D4270822C3D4DA762C2F2"/>
    <w:rsid w:val="007335C0"/>
    <w:pPr>
      <w:spacing w:after="200" w:line="276" w:lineRule="auto"/>
    </w:pPr>
    <w:rPr>
      <w:lang w:val="lt-LT" w:eastAsia="lt-LT"/>
    </w:rPr>
  </w:style>
  <w:style w:type="paragraph" w:customStyle="1" w:styleId="5252F3F72D06474EAD7E795EDEAF7074">
    <w:name w:val="5252F3F72D06474EAD7E795EDEAF7074"/>
    <w:rsid w:val="007335C0"/>
    <w:pPr>
      <w:spacing w:after="200" w:line="276" w:lineRule="auto"/>
    </w:pPr>
    <w:rPr>
      <w:lang w:val="lt-LT" w:eastAsia="lt-LT"/>
    </w:rPr>
  </w:style>
  <w:style w:type="paragraph" w:customStyle="1" w:styleId="188069CD9EBF4EFDBBAA7B2A0ECE8DF8">
    <w:name w:val="188069CD9EBF4EFDBBAA7B2A0ECE8DF8"/>
    <w:rsid w:val="007335C0"/>
    <w:pPr>
      <w:spacing w:after="200" w:line="276" w:lineRule="auto"/>
    </w:pPr>
    <w:rPr>
      <w:lang w:val="lt-LT" w:eastAsia="lt-LT"/>
    </w:rPr>
  </w:style>
  <w:style w:type="paragraph" w:customStyle="1" w:styleId="E1988E3B188F48849D2F613C6367953A">
    <w:name w:val="E1988E3B188F48849D2F613C6367953A"/>
    <w:rsid w:val="007335C0"/>
    <w:pPr>
      <w:spacing w:after="200" w:line="276" w:lineRule="auto"/>
    </w:pPr>
    <w:rPr>
      <w:lang w:val="lt-LT" w:eastAsia="lt-LT"/>
    </w:rPr>
  </w:style>
  <w:style w:type="paragraph" w:customStyle="1" w:styleId="CCFDF4C62130494C9827BF17F0C7A94F">
    <w:name w:val="CCFDF4C62130494C9827BF17F0C7A94F"/>
    <w:rsid w:val="007335C0"/>
    <w:pPr>
      <w:spacing w:after="200" w:line="276" w:lineRule="auto"/>
    </w:pPr>
    <w:rPr>
      <w:lang w:val="lt-LT" w:eastAsia="lt-LT"/>
    </w:rPr>
  </w:style>
  <w:style w:type="paragraph" w:customStyle="1" w:styleId="812053D3ED8C44F7B24FA9A9C614134D">
    <w:name w:val="812053D3ED8C44F7B24FA9A9C614134D"/>
    <w:rsid w:val="007335C0"/>
    <w:pPr>
      <w:spacing w:after="200" w:line="276" w:lineRule="auto"/>
    </w:pPr>
    <w:rPr>
      <w:lang w:val="lt-LT" w:eastAsia="lt-LT"/>
    </w:rPr>
  </w:style>
  <w:style w:type="paragraph" w:customStyle="1" w:styleId="7A001C152AE14E3EA3836125EA7D1883">
    <w:name w:val="7A001C152AE14E3EA3836125EA7D1883"/>
    <w:rsid w:val="007335C0"/>
    <w:pPr>
      <w:spacing w:after="200" w:line="276" w:lineRule="auto"/>
    </w:pPr>
    <w:rPr>
      <w:lang w:val="lt-LT" w:eastAsia="lt-LT"/>
    </w:rPr>
  </w:style>
  <w:style w:type="paragraph" w:customStyle="1" w:styleId="13CB7B5BCCFD4C5594DEB150D613F6CA">
    <w:name w:val="13CB7B5BCCFD4C5594DEB150D613F6CA"/>
    <w:rsid w:val="007335C0"/>
    <w:pPr>
      <w:spacing w:after="200" w:line="276" w:lineRule="auto"/>
    </w:pPr>
    <w:rPr>
      <w:lang w:val="lt-LT" w:eastAsia="lt-LT"/>
    </w:rPr>
  </w:style>
  <w:style w:type="paragraph" w:customStyle="1" w:styleId="4D8C68F5941D4CB89F86C0CFC2B2BB1F">
    <w:name w:val="4D8C68F5941D4CB89F86C0CFC2B2BB1F"/>
    <w:rsid w:val="007335C0"/>
    <w:pPr>
      <w:spacing w:after="200" w:line="276" w:lineRule="auto"/>
    </w:pPr>
    <w:rPr>
      <w:lang w:val="lt-LT" w:eastAsia="lt-LT"/>
    </w:rPr>
  </w:style>
  <w:style w:type="paragraph" w:customStyle="1" w:styleId="68830C952DFE4E478AACCEEC3A45D316">
    <w:name w:val="68830C952DFE4E478AACCEEC3A45D316"/>
    <w:rsid w:val="007335C0"/>
    <w:pPr>
      <w:spacing w:after="200" w:line="276" w:lineRule="auto"/>
    </w:pPr>
    <w:rPr>
      <w:lang w:val="lt-LT" w:eastAsia="lt-LT"/>
    </w:rPr>
  </w:style>
  <w:style w:type="paragraph" w:customStyle="1" w:styleId="FE7A540A841A4709B2196AAE836AD030">
    <w:name w:val="FE7A540A841A4709B2196AAE836AD030"/>
    <w:rsid w:val="007335C0"/>
    <w:pPr>
      <w:spacing w:after="200" w:line="276" w:lineRule="auto"/>
    </w:pPr>
    <w:rPr>
      <w:lang w:val="lt-LT" w:eastAsia="lt-LT"/>
    </w:rPr>
  </w:style>
  <w:style w:type="paragraph" w:customStyle="1" w:styleId="BCE794186AA54E628AC9FBC4302FE0E8">
    <w:name w:val="BCE794186AA54E628AC9FBC4302FE0E8"/>
    <w:rsid w:val="007335C0"/>
    <w:pPr>
      <w:spacing w:after="200" w:line="276" w:lineRule="auto"/>
    </w:pPr>
    <w:rPr>
      <w:lang w:val="lt-LT" w:eastAsia="lt-LT"/>
    </w:rPr>
  </w:style>
  <w:style w:type="paragraph" w:customStyle="1" w:styleId="30DB3DDBBB054D639BEC9111D697BE1D">
    <w:name w:val="30DB3DDBBB054D639BEC9111D697BE1D"/>
    <w:rsid w:val="007335C0"/>
    <w:pPr>
      <w:spacing w:after="200" w:line="276" w:lineRule="auto"/>
    </w:pPr>
    <w:rPr>
      <w:lang w:val="lt-LT" w:eastAsia="lt-LT"/>
    </w:rPr>
  </w:style>
  <w:style w:type="paragraph" w:customStyle="1" w:styleId="B56470910F494C6F996C262BEB33F793">
    <w:name w:val="B56470910F494C6F996C262BEB33F793"/>
    <w:rsid w:val="007335C0"/>
    <w:pPr>
      <w:spacing w:after="200" w:line="276" w:lineRule="auto"/>
    </w:pPr>
    <w:rPr>
      <w:lang w:val="lt-LT" w:eastAsia="lt-LT"/>
    </w:rPr>
  </w:style>
  <w:style w:type="paragraph" w:customStyle="1" w:styleId="54ACFC582AED49D09EF0CD1A83A17CEA">
    <w:name w:val="54ACFC582AED49D09EF0CD1A83A17CEA"/>
    <w:rsid w:val="007335C0"/>
    <w:pPr>
      <w:spacing w:after="200" w:line="276" w:lineRule="auto"/>
    </w:pPr>
    <w:rPr>
      <w:lang w:val="lt-LT" w:eastAsia="lt-LT"/>
    </w:rPr>
  </w:style>
  <w:style w:type="paragraph" w:customStyle="1" w:styleId="F032ECCE55F846069D4D242E2A8194A8">
    <w:name w:val="F032ECCE55F846069D4D242E2A8194A8"/>
    <w:rsid w:val="007335C0"/>
    <w:pPr>
      <w:spacing w:after="200" w:line="276" w:lineRule="auto"/>
    </w:pPr>
    <w:rPr>
      <w:lang w:val="lt-LT" w:eastAsia="lt-LT"/>
    </w:rPr>
  </w:style>
  <w:style w:type="paragraph" w:customStyle="1" w:styleId="536617AC3A0D41C4BFD4128CFBA63649">
    <w:name w:val="536617AC3A0D41C4BFD4128CFBA63649"/>
    <w:rsid w:val="007335C0"/>
    <w:pPr>
      <w:spacing w:after="200" w:line="276" w:lineRule="auto"/>
    </w:pPr>
    <w:rPr>
      <w:lang w:val="lt-LT" w:eastAsia="lt-LT"/>
    </w:rPr>
  </w:style>
  <w:style w:type="paragraph" w:customStyle="1" w:styleId="045B8D148CBA4BA394CD70B925DD7539">
    <w:name w:val="045B8D148CBA4BA394CD70B925DD7539"/>
    <w:rsid w:val="007335C0"/>
    <w:pPr>
      <w:spacing w:after="200" w:line="276" w:lineRule="auto"/>
    </w:pPr>
    <w:rPr>
      <w:lang w:val="lt-LT" w:eastAsia="lt-LT"/>
    </w:rPr>
  </w:style>
  <w:style w:type="paragraph" w:customStyle="1" w:styleId="A51361DDB70040E288F1ABFCF2BAA3FE">
    <w:name w:val="A51361DDB70040E288F1ABFCF2BAA3FE"/>
    <w:rsid w:val="007335C0"/>
    <w:pPr>
      <w:spacing w:after="200" w:line="276" w:lineRule="auto"/>
    </w:pPr>
    <w:rPr>
      <w:lang w:val="lt-LT" w:eastAsia="lt-LT"/>
    </w:rPr>
  </w:style>
  <w:style w:type="paragraph" w:customStyle="1" w:styleId="5758A4C5B47940BEA19E9A1A8FC2568C">
    <w:name w:val="5758A4C5B47940BEA19E9A1A8FC2568C"/>
    <w:rsid w:val="007335C0"/>
    <w:pPr>
      <w:spacing w:after="200" w:line="276" w:lineRule="auto"/>
    </w:pPr>
    <w:rPr>
      <w:lang w:val="lt-LT" w:eastAsia="lt-LT"/>
    </w:rPr>
  </w:style>
  <w:style w:type="paragraph" w:customStyle="1" w:styleId="8B33278C5D9D42B084D16EFCC9CB5288">
    <w:name w:val="8B33278C5D9D42B084D16EFCC9CB5288"/>
    <w:rsid w:val="007335C0"/>
    <w:pPr>
      <w:spacing w:after="200" w:line="276" w:lineRule="auto"/>
    </w:pPr>
    <w:rPr>
      <w:lang w:val="lt-LT" w:eastAsia="lt-LT"/>
    </w:rPr>
  </w:style>
  <w:style w:type="paragraph" w:customStyle="1" w:styleId="CBE70FE27FAE45DFAE2290AE9426B07B">
    <w:name w:val="CBE70FE27FAE45DFAE2290AE9426B07B"/>
    <w:rsid w:val="007335C0"/>
    <w:pPr>
      <w:spacing w:after="200" w:line="276" w:lineRule="auto"/>
    </w:pPr>
    <w:rPr>
      <w:lang w:val="lt-LT" w:eastAsia="lt-LT"/>
    </w:rPr>
  </w:style>
  <w:style w:type="paragraph" w:customStyle="1" w:styleId="BD021D84C84F4BE3BDDA68E4DE4B8BC2">
    <w:name w:val="BD021D84C84F4BE3BDDA68E4DE4B8BC2"/>
    <w:rsid w:val="007335C0"/>
    <w:pPr>
      <w:spacing w:after="200" w:line="276" w:lineRule="auto"/>
    </w:pPr>
    <w:rPr>
      <w:lang w:val="lt-LT" w:eastAsia="lt-LT"/>
    </w:rPr>
  </w:style>
  <w:style w:type="paragraph" w:customStyle="1" w:styleId="16A4F2C82BD248E1A7850C4BBFBB9EFA">
    <w:name w:val="16A4F2C82BD248E1A7850C4BBFBB9EFA"/>
    <w:rsid w:val="00375F15"/>
    <w:pPr>
      <w:spacing w:after="200" w:line="276" w:lineRule="auto"/>
    </w:pPr>
    <w:rPr>
      <w:lang w:val="lt-LT" w:eastAsia="lt-LT"/>
    </w:rPr>
  </w:style>
  <w:style w:type="paragraph" w:customStyle="1" w:styleId="3501DF47982C42A9A1B54630F0BA7324">
    <w:name w:val="3501DF47982C42A9A1B54630F0BA7324"/>
    <w:rsid w:val="00375F15"/>
    <w:pPr>
      <w:spacing w:after="200" w:line="276" w:lineRule="auto"/>
    </w:pPr>
    <w:rPr>
      <w:lang w:val="lt-LT" w:eastAsia="lt-LT"/>
    </w:rPr>
  </w:style>
  <w:style w:type="paragraph" w:customStyle="1" w:styleId="F8FD59C658FC4B7BBD972D3313B8919C">
    <w:name w:val="F8FD59C658FC4B7BBD972D3313B8919C"/>
    <w:rsid w:val="00375F15"/>
    <w:pPr>
      <w:spacing w:after="200" w:line="276" w:lineRule="auto"/>
    </w:pPr>
    <w:rPr>
      <w:lang w:val="lt-LT" w:eastAsia="lt-LT"/>
    </w:rPr>
  </w:style>
  <w:style w:type="paragraph" w:customStyle="1" w:styleId="E90E96C800494F6CADB6120ABEAC9C69">
    <w:name w:val="E90E96C800494F6CADB6120ABEAC9C69"/>
    <w:rsid w:val="00375F15"/>
    <w:pPr>
      <w:spacing w:after="200" w:line="276" w:lineRule="auto"/>
    </w:pPr>
    <w:rPr>
      <w:lang w:val="lt-LT" w:eastAsia="lt-LT"/>
    </w:rPr>
  </w:style>
  <w:style w:type="paragraph" w:customStyle="1" w:styleId="D0A08B11468C4884BA4875B1A0022074">
    <w:name w:val="D0A08B11468C4884BA4875B1A0022074"/>
    <w:rsid w:val="00375F15"/>
    <w:pPr>
      <w:spacing w:after="200" w:line="276" w:lineRule="auto"/>
    </w:pPr>
    <w:rPr>
      <w:lang w:val="lt-LT" w:eastAsia="lt-LT"/>
    </w:rPr>
  </w:style>
  <w:style w:type="paragraph" w:customStyle="1" w:styleId="17FDA7E59E0844DE9327AF106DD3C768">
    <w:name w:val="17FDA7E59E0844DE9327AF106DD3C768"/>
    <w:rsid w:val="00375F15"/>
    <w:pPr>
      <w:spacing w:after="200" w:line="276" w:lineRule="auto"/>
    </w:pPr>
    <w:rPr>
      <w:lang w:val="lt-LT" w:eastAsia="lt-LT"/>
    </w:rPr>
  </w:style>
  <w:style w:type="paragraph" w:customStyle="1" w:styleId="9DABBED2FFE04356BA80795E9BD53DE4">
    <w:name w:val="9DABBED2FFE04356BA80795E9BD53DE4"/>
    <w:rsid w:val="00375F15"/>
    <w:pPr>
      <w:spacing w:after="200" w:line="276" w:lineRule="auto"/>
    </w:pPr>
    <w:rPr>
      <w:lang w:val="lt-LT" w:eastAsia="lt-LT"/>
    </w:rPr>
  </w:style>
  <w:style w:type="paragraph" w:customStyle="1" w:styleId="6786C9C67ACC439E989F29086B610E53">
    <w:name w:val="6786C9C67ACC439E989F29086B610E53"/>
    <w:rsid w:val="00565B3B"/>
    <w:pPr>
      <w:spacing w:after="200" w:line="276" w:lineRule="auto"/>
    </w:pPr>
    <w:rPr>
      <w:lang w:val="lt-LT" w:eastAsia="lt-LT"/>
    </w:rPr>
  </w:style>
  <w:style w:type="paragraph" w:customStyle="1" w:styleId="AA4D6A3A14FA4FA2A46131CBA3BBD74A">
    <w:name w:val="AA4D6A3A14FA4FA2A46131CBA3BBD74A"/>
    <w:rsid w:val="00565B3B"/>
    <w:pPr>
      <w:spacing w:after="200" w:line="276" w:lineRule="auto"/>
    </w:pPr>
    <w:rPr>
      <w:lang w:val="lt-LT" w:eastAsia="lt-LT"/>
    </w:rPr>
  </w:style>
  <w:style w:type="paragraph" w:customStyle="1" w:styleId="A229F2ED85804CF98CC9D1135A8AA5BA">
    <w:name w:val="A229F2ED85804CF98CC9D1135A8AA5BA"/>
    <w:rsid w:val="004C4FF5"/>
    <w:pPr>
      <w:spacing w:after="200" w:line="276" w:lineRule="auto"/>
    </w:pPr>
    <w:rPr>
      <w:lang w:val="lt-LT" w:eastAsia="lt-LT"/>
    </w:rPr>
  </w:style>
  <w:style w:type="paragraph" w:customStyle="1" w:styleId="309ADAEFDE364AE9AC56FF47F68F70C5">
    <w:name w:val="309ADAEFDE364AE9AC56FF47F68F70C5"/>
    <w:rsid w:val="004C4FF5"/>
    <w:pPr>
      <w:spacing w:after="200" w:line="276" w:lineRule="auto"/>
    </w:pPr>
    <w:rPr>
      <w:lang w:val="lt-LT" w:eastAsia="lt-LT"/>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F9A1-5BC4-4464-B2A3-C341AF00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772</Words>
  <Characters>4401</Characters>
  <Application>Microsoft Office Word</Application>
  <DocSecurity>0</DocSecurity>
  <PresentationFormat>Microsoft Word 11.0</PresentationFormat>
  <Lines>36</Lines>
  <Paragraphs>10</Paragraphs>
  <ScaleCrop>false</ScaleCrop>
  <HeadingPairs>
    <vt:vector size="10" baseType="variant">
      <vt:variant>
        <vt:lpstr>Titolo</vt:lpstr>
      </vt:variant>
      <vt:variant>
        <vt:i4>1</vt:i4>
      </vt:variant>
      <vt:variant>
        <vt:lpstr>Title</vt:lpstr>
      </vt:variant>
      <vt:variant>
        <vt:i4>1</vt:i4>
      </vt:variant>
      <vt:variant>
        <vt:lpstr>Titel</vt:lpstr>
      </vt:variant>
      <vt:variant>
        <vt:i4>1</vt:i4>
      </vt:variant>
      <vt:variant>
        <vt:lpstr>Nosaukums</vt:lpstr>
      </vt:variant>
      <vt:variant>
        <vt:i4>1</vt:i4>
      </vt:variant>
      <vt:variant>
        <vt:lpstr>Titre</vt:lpstr>
      </vt:variant>
      <vt:variant>
        <vt:i4>1</vt:i4>
      </vt:variant>
    </vt:vector>
  </HeadingPairs>
  <TitlesOfParts>
    <vt:vector size="5" baseType="lpstr">
      <vt:lpstr/>
      <vt:lpstr/>
      <vt:lpstr/>
      <vt:lpstr/>
      <vt:lpstr/>
    </vt:vector>
  </TitlesOfParts>
  <Company>European Commission</Company>
  <LinksUpToDate>false</LinksUpToDate>
  <CharactersWithSpaces>5163</CharactersWithSpaces>
  <SharedDoc>false</SharedDoc>
  <HLinks>
    <vt:vector size="30"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ariant>
        <vt:i4>1114129</vt:i4>
      </vt:variant>
      <vt:variant>
        <vt:i4>-1</vt:i4>
      </vt:variant>
      <vt:variant>
        <vt:i4>2064</vt:i4>
      </vt:variant>
      <vt:variant>
        <vt:i4>1</vt:i4>
      </vt:variant>
      <vt:variant>
        <vt:lpwstr>https://fbcdn-sphotos-e-a.akamaihd.net/hphotos-ak-xaf1/v/t1.0-9/148543_371592136263376_880854462_n.jpg?oh=f047c7d10f20cac782d565ef10a23429&amp;oe=550EAC3E&amp;__gda__=1423023599_985fbe29e91c9e24d1cb654c7b9ed04c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name (s)</dc:creator>
  <cp:keywords>EL4</cp:keywords>
  <cp:lastModifiedBy>segreteriadirezione</cp:lastModifiedBy>
  <cp:revision>2</cp:revision>
  <cp:lastPrinted>2015-06-26T07:18:00Z</cp:lastPrinted>
  <dcterms:created xsi:type="dcterms:W3CDTF">2017-02-15T11:10:00Z</dcterms:created>
  <dcterms:modified xsi:type="dcterms:W3CDTF">2017-02-15T11:10:00Z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